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4B38" w:rsidR="00CB3AF1" w:rsidP="01D4109D" w:rsidRDefault="00CB3AF1" w14:paraId="74244A4E" w14:textId="77777777">
      <w:pPr>
        <w:pStyle w:val="NoSpacing"/>
        <w:rPr>
          <w:rFonts w:ascii="Avenir LT Std 35 Light" w:hAnsi="Avenir LT Std 35 Light" w:eastAsiaTheme="majorEastAsia" w:cstheme="majorBidi"/>
          <w:b/>
          <w:bCs/>
          <w:color w:val="4F80BD"/>
          <w:sz w:val="24"/>
        </w:rPr>
      </w:pPr>
    </w:p>
    <w:p w:rsidRPr="002D4B38" w:rsidR="00202793" w:rsidP="01D4109D" w:rsidRDefault="00CB3AF1" w14:paraId="6D3C33BE" w14:textId="1DE0AF4D">
      <w:pPr>
        <w:pStyle w:val="NoSpacing"/>
        <w:rPr>
          <w:rFonts w:ascii="Avenir LT Std 35 Light" w:hAnsi="Avenir LT Std 35 Light" w:eastAsiaTheme="majorEastAsia" w:cstheme="majorBidi"/>
          <w:b/>
          <w:bCs/>
          <w:color w:val="4F81BD" w:themeColor="accent1"/>
          <w:sz w:val="24"/>
        </w:rPr>
      </w:pPr>
      <w:r w:rsidRPr="002D4B38">
        <w:rPr>
          <w:rFonts w:ascii="Avenir LT Std 35 Light" w:hAnsi="Avenir LT Std 35 Light" w:eastAsiaTheme="majorEastAsia" w:cstheme="majorBidi"/>
          <w:b/>
          <w:bCs/>
          <w:color w:val="4F80BD"/>
          <w:sz w:val="24"/>
        </w:rPr>
        <w:t>P</w:t>
      </w:r>
      <w:r w:rsidRPr="002D4B38" w:rsidR="00337E89">
        <w:rPr>
          <w:rFonts w:ascii="Avenir LT Std 35 Light" w:hAnsi="Avenir LT Std 35 Light" w:eastAsiaTheme="majorEastAsia" w:cstheme="majorBidi"/>
          <w:b/>
          <w:bCs/>
          <w:color w:val="4F80BD"/>
          <w:sz w:val="24"/>
        </w:rPr>
        <w:t xml:space="preserve">lease use this form to </w:t>
      </w:r>
      <w:r w:rsidRPr="002D4B38" w:rsidR="4817130C">
        <w:rPr>
          <w:rFonts w:ascii="Avenir LT Std 35 Light" w:hAnsi="Avenir LT Std 35 Light" w:eastAsiaTheme="majorEastAsia" w:cstheme="majorBidi"/>
          <w:b/>
          <w:bCs/>
          <w:color w:val="4F80BD"/>
          <w:sz w:val="24"/>
        </w:rPr>
        <w:t>confirm your nomination</w:t>
      </w:r>
      <w:r w:rsidRPr="002D4B38" w:rsidR="4378CC17">
        <w:rPr>
          <w:rFonts w:ascii="Avenir LT Std 35 Light" w:hAnsi="Avenir LT Std 35 Light" w:eastAsiaTheme="majorEastAsia" w:cstheme="majorBidi"/>
          <w:b/>
          <w:bCs/>
          <w:color w:val="4F80BD"/>
          <w:sz w:val="24"/>
        </w:rPr>
        <w:t xml:space="preserve"> as a potential RPS Trustee</w:t>
      </w:r>
      <w:r w:rsidRPr="002D4B38" w:rsidR="4817130C">
        <w:rPr>
          <w:rFonts w:ascii="Avenir LT Std 35 Light" w:hAnsi="Avenir LT Std 35 Light" w:eastAsiaTheme="majorEastAsia" w:cstheme="majorBidi"/>
          <w:b/>
          <w:bCs/>
          <w:color w:val="4F80BD"/>
          <w:sz w:val="24"/>
        </w:rPr>
        <w:t xml:space="preserve">. It must </w:t>
      </w:r>
      <w:r w:rsidRPr="000005F5" w:rsidR="4817130C">
        <w:rPr>
          <w:rFonts w:ascii="Avenir LT Std 35 Light" w:hAnsi="Avenir LT Std 35 Light" w:eastAsiaTheme="majorEastAsia" w:cstheme="majorBidi"/>
          <w:b/>
          <w:bCs/>
          <w:color w:val="4F80BD"/>
          <w:sz w:val="24"/>
        </w:rPr>
        <w:t>include</w:t>
      </w:r>
      <w:r w:rsidRPr="002D4B38" w:rsidR="4817130C">
        <w:rPr>
          <w:rFonts w:ascii="Avenir LT Std 35 Light" w:hAnsi="Avenir LT Std 35 Light" w:eastAsiaTheme="majorEastAsia" w:cstheme="majorBidi"/>
          <w:b/>
          <w:bCs/>
          <w:color w:val="4F80BD"/>
          <w:sz w:val="24"/>
        </w:rPr>
        <w:t xml:space="preserve"> the details of </w:t>
      </w:r>
      <w:r w:rsidRPr="002D4B38" w:rsidR="6E7C60C9">
        <w:rPr>
          <w:rFonts w:ascii="Avenir LT Std 35 Light" w:hAnsi="Avenir LT Std 35 Light" w:eastAsiaTheme="majorEastAsia" w:cstheme="majorBidi"/>
          <w:b/>
          <w:bCs/>
          <w:color w:val="4F80BD"/>
          <w:sz w:val="24"/>
        </w:rPr>
        <w:t>ten RPS members who</w:t>
      </w:r>
      <w:r w:rsidRPr="002D4B38" w:rsidR="00337E89">
        <w:rPr>
          <w:rFonts w:ascii="Avenir LT Std 35 Light" w:hAnsi="Avenir LT Std 35 Light" w:eastAsiaTheme="majorEastAsia" w:cstheme="majorBidi"/>
          <w:b/>
          <w:bCs/>
          <w:color w:val="4F80BD"/>
          <w:sz w:val="24"/>
        </w:rPr>
        <w:t xml:space="preserve"> support </w:t>
      </w:r>
      <w:r w:rsidRPr="002D4B38" w:rsidR="51B1F166">
        <w:rPr>
          <w:rFonts w:ascii="Avenir LT Std 35 Light" w:hAnsi="Avenir LT Std 35 Light" w:eastAsiaTheme="majorEastAsia" w:cstheme="majorBidi"/>
          <w:b/>
          <w:bCs/>
          <w:color w:val="4F80BD"/>
          <w:sz w:val="24"/>
        </w:rPr>
        <w:t>your nomination</w:t>
      </w:r>
      <w:r w:rsidRPr="002D4B38" w:rsidR="002407D4">
        <w:rPr>
          <w:rFonts w:ascii="Avenir LT Std 35 Light" w:hAnsi="Avenir LT Std 35 Light" w:eastAsiaTheme="majorEastAsia" w:cstheme="majorBidi"/>
          <w:b/>
          <w:bCs/>
          <w:color w:val="4F80BD"/>
          <w:sz w:val="24"/>
        </w:rPr>
        <w:t xml:space="preserve">. </w:t>
      </w:r>
    </w:p>
    <w:p w:rsidRPr="002D4B38" w:rsidR="00CB0138" w:rsidP="01D4109D" w:rsidRDefault="00CB0138" w14:paraId="6372098A" w14:textId="77777777">
      <w:pPr>
        <w:pStyle w:val="NoSpacing"/>
        <w:rPr>
          <w:rFonts w:ascii="Avenir LT Std 35 Light" w:hAnsi="Avenir LT Std 35 Light" w:eastAsiaTheme="majorEastAsia" w:cstheme="majorBidi"/>
          <w:b/>
          <w:bCs/>
          <w:color w:val="4F81BD" w:themeColor="accent1"/>
          <w:sz w:val="24"/>
        </w:rPr>
      </w:pPr>
    </w:p>
    <w:p w:rsidRPr="002D4B38" w:rsidR="00337E89" w:rsidP="70F19555" w:rsidRDefault="002407D4" w14:paraId="64972A3F" w14:textId="48620599">
      <w:pPr>
        <w:pStyle w:val="NoSpacing"/>
        <w:rPr>
          <w:rFonts w:ascii="Avenir LT Std 35 Light" w:hAnsi="Avenir LT Std 35 Light" w:eastAsiaTheme="majorEastAsia" w:cstheme="majorBidi"/>
          <w:b/>
          <w:bCs/>
          <w:color w:val="4F81BD" w:themeColor="accent1"/>
          <w:sz w:val="24"/>
        </w:rPr>
      </w:pPr>
      <w:r w:rsidRPr="002D4B38">
        <w:rPr>
          <w:rFonts w:ascii="Avenir LT Std 35 Light" w:hAnsi="Avenir LT Std 35 Light" w:eastAsiaTheme="majorEastAsia" w:cstheme="majorBidi"/>
          <w:b/>
          <w:bCs/>
          <w:color w:val="FF0000"/>
          <w:sz w:val="24"/>
        </w:rPr>
        <w:t>This form must be submitted no later than</w:t>
      </w:r>
      <w:r w:rsidRPr="002D4B38" w:rsidR="00B74B47">
        <w:rPr>
          <w:rFonts w:ascii="Avenir LT Std 35 Light" w:hAnsi="Avenir LT Std 35 Light" w:eastAsiaTheme="majorEastAsia" w:cstheme="majorBidi"/>
          <w:b/>
          <w:bCs/>
          <w:color w:val="FF0000"/>
          <w:sz w:val="24"/>
        </w:rPr>
        <w:t xml:space="preserve"> 23</w:t>
      </w:r>
      <w:r w:rsidRPr="002D4B38" w:rsidR="0033096F">
        <w:rPr>
          <w:rFonts w:ascii="Avenir LT Std 35 Light" w:hAnsi="Avenir LT Std 35 Light" w:eastAsiaTheme="majorEastAsia" w:cstheme="majorBidi"/>
          <w:b/>
          <w:bCs/>
          <w:color w:val="FF0000"/>
          <w:sz w:val="24"/>
        </w:rPr>
        <w:t>59</w:t>
      </w:r>
      <w:r w:rsidRPr="002D4B38" w:rsidR="00B74B47">
        <w:rPr>
          <w:rFonts w:ascii="Avenir LT Std 35 Light" w:hAnsi="Avenir LT Std 35 Light" w:eastAsiaTheme="majorEastAsia" w:cstheme="majorBidi"/>
          <w:b/>
          <w:bCs/>
          <w:color w:val="FF0000"/>
          <w:sz w:val="24"/>
        </w:rPr>
        <w:t xml:space="preserve"> o</w:t>
      </w:r>
      <w:r w:rsidRPr="002D4B38" w:rsidR="00F10224">
        <w:rPr>
          <w:rFonts w:ascii="Avenir LT Std 35 Light" w:hAnsi="Avenir LT Std 35 Light" w:eastAsiaTheme="majorEastAsia" w:cstheme="majorBidi"/>
          <w:b/>
          <w:bCs/>
          <w:color w:val="FF0000"/>
          <w:sz w:val="24"/>
        </w:rPr>
        <w:t>n</w:t>
      </w:r>
      <w:r w:rsidRPr="002D4B38" w:rsidR="00B74B47">
        <w:rPr>
          <w:rFonts w:ascii="Avenir LT Std 35 Light" w:hAnsi="Avenir LT Std 35 Light" w:eastAsiaTheme="majorEastAsia" w:cstheme="majorBidi"/>
          <w:b/>
          <w:bCs/>
          <w:color w:val="FF0000"/>
          <w:sz w:val="24"/>
        </w:rPr>
        <w:t xml:space="preserve"> </w:t>
      </w:r>
      <w:r w:rsidRPr="002D4B38" w:rsidR="00E40938">
        <w:rPr>
          <w:rFonts w:ascii="Avenir LT Std 35 Light" w:hAnsi="Avenir LT Std 35 Light" w:eastAsiaTheme="majorEastAsia" w:cstheme="majorBidi"/>
          <w:b/>
          <w:bCs/>
          <w:color w:val="FF0000"/>
          <w:sz w:val="24"/>
        </w:rPr>
        <w:t>Friday 7 August 2026</w:t>
      </w:r>
      <w:r w:rsidRPr="002D4B38">
        <w:rPr>
          <w:rFonts w:ascii="Avenir LT Std 35 Light" w:hAnsi="Avenir LT Std 35 Light" w:eastAsiaTheme="majorEastAsia" w:cstheme="majorBidi"/>
          <w:b/>
          <w:bCs/>
          <w:color w:val="FF0000"/>
          <w:sz w:val="24"/>
        </w:rPr>
        <w:t xml:space="preserve"> </w:t>
      </w:r>
    </w:p>
    <w:p w:rsidRPr="002D4B38" w:rsidR="00337E89" w:rsidP="00DD4AE3" w:rsidRDefault="00337E89" w14:paraId="2C5148D9" w14:textId="77777777">
      <w:pPr>
        <w:pStyle w:val="NoSpacing"/>
        <w:rPr>
          <w:rFonts w:ascii="Avenir LT Std 35 Light" w:hAnsi="Avenir LT Std 35 Light" w:eastAsia="Calibri" w:cs="Arial"/>
          <w:b/>
          <w:bCs/>
          <w:color w:val="4F81BD" w:themeColor="accent1"/>
          <w:sz w:val="24"/>
        </w:rPr>
      </w:pPr>
    </w:p>
    <w:p w:rsidRPr="002D4B38" w:rsidR="00DD4AE3" w:rsidP="01D4109D" w:rsidRDefault="00F1538D" w14:paraId="529BBEDE" w14:textId="163C8F47">
      <w:pPr>
        <w:pStyle w:val="NoSpacing"/>
        <w:rPr>
          <w:rFonts w:ascii="Avenir LT Std 35 Light" w:hAnsi="Avenir LT Std 35 Light" w:eastAsiaTheme="majorEastAsia" w:cstheme="majorBidi"/>
          <w:b/>
          <w:bCs/>
          <w:color w:val="4F81BD" w:themeColor="accent1"/>
          <w:sz w:val="24"/>
        </w:rPr>
      </w:pPr>
      <w:r w:rsidRPr="002D4B38">
        <w:rPr>
          <w:rFonts w:ascii="Avenir LT Std 35 Light" w:hAnsi="Avenir LT Std 35 Light" w:eastAsiaTheme="majorEastAsia" w:cstheme="majorBidi"/>
          <w:b/>
          <w:bCs/>
          <w:color w:val="4F81BD" w:themeColor="accent1"/>
          <w:sz w:val="24"/>
        </w:rPr>
        <w:t>All completed forms must be submitted to</w:t>
      </w:r>
      <w:r w:rsidRPr="002D4B38" w:rsidR="00DD4AE3">
        <w:rPr>
          <w:rFonts w:ascii="Avenir LT Std 35 Light" w:hAnsi="Avenir LT Std 35 Light" w:eastAsiaTheme="majorEastAsia" w:cstheme="majorBidi"/>
          <w:b/>
          <w:bCs/>
          <w:color w:val="4F81BD" w:themeColor="accent1"/>
          <w:sz w:val="24"/>
        </w:rPr>
        <w:t xml:space="preserve">: </w:t>
      </w:r>
      <w:hyperlink r:id="rId11">
        <w:r w:rsidRPr="002D4B38" w:rsidR="00DD4AE3">
          <w:rPr>
            <w:rStyle w:val="Hyperlink"/>
            <w:rFonts w:ascii="Avenir LT Std 35 Light" w:hAnsi="Avenir LT Std 35 Light" w:eastAsiaTheme="majorEastAsia" w:cstheme="majorBidi"/>
            <w:b/>
            <w:bCs/>
            <w:color w:val="4F81BD" w:themeColor="accent1"/>
            <w:sz w:val="24"/>
          </w:rPr>
          <w:t>nominations@rps.org</w:t>
        </w:r>
      </w:hyperlink>
      <w:r w:rsidRPr="002D4B38" w:rsidR="00DD4AE3">
        <w:rPr>
          <w:rFonts w:ascii="Avenir LT Std 35 Light" w:hAnsi="Avenir LT Std 35 Light" w:eastAsiaTheme="majorEastAsia" w:cstheme="majorBidi"/>
          <w:b/>
          <w:bCs/>
          <w:color w:val="4F81BD" w:themeColor="accent1"/>
          <w:sz w:val="24"/>
        </w:rPr>
        <w:t xml:space="preserve"> </w:t>
      </w:r>
    </w:p>
    <w:p w:rsidRPr="002D4B38" w:rsidR="00DD4AE3" w:rsidP="003E5F21" w:rsidRDefault="00DD4AE3" w14:paraId="70E1F30A" w14:textId="77777777">
      <w:pPr>
        <w:pStyle w:val="NoSpacing"/>
        <w:jc w:val="both"/>
        <w:rPr>
          <w:rFonts w:ascii="Avenir LT Std 35 Light" w:hAnsi="Avenir LT Std 35 Light" w:eastAsia="Calibri" w:cs="Arial"/>
          <w:b/>
          <w:bCs/>
          <w:color w:val="4F81BD" w:themeColor="accent1"/>
          <w:sz w:val="24"/>
        </w:rPr>
      </w:pPr>
    </w:p>
    <w:p w:rsidRPr="002D4B38" w:rsidR="001C782F" w:rsidP="01D4109D" w:rsidRDefault="60AECDEA" w14:paraId="03349661" w14:textId="3DE8E51F">
      <w:pPr>
        <w:pStyle w:val="NoSpacing"/>
        <w:jc w:val="both"/>
        <w:rPr>
          <w:rFonts w:ascii="Avenir LT Std 35 Light" w:hAnsi="Avenir LT Std 35 Light" w:eastAsia="Calibri" w:cs="Arial"/>
          <w:b/>
          <w:bCs/>
          <w:color w:val="4F81BD" w:themeColor="accent1"/>
          <w:sz w:val="24"/>
        </w:rPr>
      </w:pPr>
      <w:r w:rsidRPr="002D4B38">
        <w:rPr>
          <w:rFonts w:ascii="Avenir LT Std 35 Light" w:hAnsi="Avenir LT Std 35 Light" w:eastAsia="Calibri" w:cs="Arial"/>
          <w:b/>
          <w:bCs/>
          <w:color w:val="4F81BD" w:themeColor="accent1"/>
          <w:sz w:val="24"/>
        </w:rPr>
        <w:t>Candidate details</w:t>
      </w:r>
    </w:p>
    <w:p w:rsidRPr="002D4B38" w:rsidR="001C782F" w:rsidP="004E0294" w:rsidRDefault="001C782F" w14:paraId="1D98D9B1" w14:textId="77777777">
      <w:pPr>
        <w:pStyle w:val="NoSpacing"/>
        <w:jc w:val="both"/>
        <w:rPr>
          <w:rFonts w:ascii="Avenir LT Std 35 Light" w:hAnsi="Avenir LT Std 35 Light" w:eastAsia="Calibri" w:cs="Arial"/>
          <w:b/>
          <w:bCs/>
          <w:color w:val="4F81BD" w:themeColor="accent1"/>
          <w:sz w:val="24"/>
        </w:rPr>
      </w:pPr>
    </w:p>
    <w:tbl>
      <w:tblPr>
        <w:tblStyle w:val="TableGrid"/>
        <w:tblW w:w="9730" w:type="dxa"/>
        <w:tblLook w:val="04A0" w:firstRow="1" w:lastRow="0" w:firstColumn="1" w:lastColumn="0" w:noHBand="0" w:noVBand="1"/>
      </w:tblPr>
      <w:tblGrid>
        <w:gridCol w:w="3243"/>
        <w:gridCol w:w="1365"/>
        <w:gridCol w:w="1635"/>
        <w:gridCol w:w="1680"/>
        <w:gridCol w:w="1807"/>
      </w:tblGrid>
      <w:tr w:rsidRPr="002D4B38" w:rsidR="0073511F" w:rsidTr="01D4109D" w14:paraId="56CA0D97" w14:textId="77777777">
        <w:tc>
          <w:tcPr>
            <w:tcW w:w="3243" w:type="dxa"/>
            <w:shd w:val="clear" w:color="auto" w:fill="4F81BD" w:themeFill="accent1"/>
            <w:vAlign w:val="center"/>
          </w:tcPr>
          <w:p w:rsidRPr="002D4B38" w:rsidR="0073511F" w:rsidP="01D4109D" w:rsidRDefault="60AECDEA" w14:paraId="305A7DED" w14:textId="66459CAA">
            <w:pPr>
              <w:pStyle w:val="NoSpacing"/>
              <w:spacing w:line="259" w:lineRule="auto"/>
              <w:jc w:val="center"/>
              <w:rPr>
                <w:rFonts w:ascii="Avenir LT Std 35 Light" w:hAnsi="Avenir LT Std 35 Light"/>
                <w:sz w:val="24"/>
              </w:rPr>
            </w:pPr>
            <w:r w:rsidRPr="002D4B38">
              <w:rPr>
                <w:rFonts w:ascii="Avenir LT Std 35 Light" w:hAnsi="Avenir LT Std 35 Light" w:eastAsiaTheme="majorEastAsia" w:cstheme="majorBidi"/>
                <w:b/>
                <w:bCs/>
                <w:color w:val="FFFFFF" w:themeColor="background1"/>
                <w:sz w:val="24"/>
              </w:rPr>
              <w:t>Candidate Name</w:t>
            </w:r>
          </w:p>
        </w:tc>
        <w:tc>
          <w:tcPr>
            <w:tcW w:w="6487" w:type="dxa"/>
            <w:gridSpan w:val="4"/>
            <w:vAlign w:val="center"/>
          </w:tcPr>
          <w:p w:rsidRPr="002D4B38" w:rsidR="0073511F" w:rsidP="01D4109D" w:rsidRDefault="0073511F" w14:paraId="3258E6F1" w14:textId="77777777">
            <w:pPr>
              <w:pStyle w:val="NoSpacing"/>
              <w:jc w:val="center"/>
              <w:rPr>
                <w:rFonts w:ascii="Avenir LT Std 35 Light" w:hAnsi="Avenir LT Std 35 Light" w:eastAsiaTheme="majorEastAsia" w:cstheme="majorBidi"/>
                <w:color w:val="auto"/>
                <w:sz w:val="24"/>
              </w:rPr>
            </w:pPr>
          </w:p>
          <w:p w:rsidRPr="002D4B38" w:rsidR="0073511F" w:rsidP="01D4109D" w:rsidRDefault="0073511F" w14:paraId="30D78304" w14:textId="77777777">
            <w:pPr>
              <w:pStyle w:val="NoSpacing"/>
              <w:jc w:val="center"/>
              <w:rPr>
                <w:rFonts w:ascii="Avenir LT Std 35 Light" w:hAnsi="Avenir LT Std 35 Light" w:eastAsiaTheme="majorEastAsia" w:cstheme="majorBidi"/>
                <w:color w:val="auto"/>
                <w:sz w:val="24"/>
              </w:rPr>
            </w:pPr>
          </w:p>
        </w:tc>
      </w:tr>
      <w:tr w:rsidRPr="002D4B38" w:rsidR="0073511F" w:rsidTr="01D4109D" w14:paraId="5FEFE72A" w14:textId="77777777">
        <w:tc>
          <w:tcPr>
            <w:tcW w:w="3243" w:type="dxa"/>
            <w:vMerge w:val="restart"/>
            <w:shd w:val="clear" w:color="auto" w:fill="4F81BD" w:themeFill="accent1"/>
            <w:vAlign w:val="center"/>
          </w:tcPr>
          <w:p w:rsidRPr="002D4B38" w:rsidR="001C782F" w:rsidP="01D4109D" w:rsidRDefault="346DED33" w14:paraId="501268AF" w14:textId="59E1D1DE">
            <w:pPr>
              <w:pStyle w:val="NoSpacing"/>
              <w:jc w:val="center"/>
              <w:rPr>
                <w:rFonts w:ascii="Avenir LT Std 35 Light" w:hAnsi="Avenir LT Std 35 Light" w:eastAsiaTheme="majorEastAsia" w:cstheme="majorBidi"/>
                <w:b/>
                <w:bCs/>
                <w:color w:val="FFFFFF" w:themeColor="background1"/>
                <w:sz w:val="24"/>
              </w:rPr>
            </w:pPr>
            <w:r w:rsidRPr="002D4B38">
              <w:rPr>
                <w:rFonts w:ascii="Avenir LT Std 35 Light" w:hAnsi="Avenir LT Std 35 Light" w:eastAsiaTheme="majorEastAsia" w:cstheme="majorBidi"/>
                <w:b/>
                <w:bCs/>
                <w:color w:val="FFFFFF" w:themeColor="background1"/>
                <w:sz w:val="24"/>
              </w:rPr>
              <w:t xml:space="preserve">Date of </w:t>
            </w:r>
            <w:r w:rsidRPr="002D4B38" w:rsidR="5D97D908">
              <w:rPr>
                <w:rFonts w:ascii="Avenir LT Std 35 Light" w:hAnsi="Avenir LT Std 35 Light" w:eastAsiaTheme="majorEastAsia" w:cstheme="majorBidi"/>
                <w:b/>
                <w:bCs/>
                <w:color w:val="FFFFFF" w:themeColor="background1"/>
                <w:sz w:val="24"/>
              </w:rPr>
              <w:t>RPS D</w:t>
            </w:r>
            <w:r w:rsidRPr="002D4B38" w:rsidR="08CD0655">
              <w:rPr>
                <w:rFonts w:ascii="Avenir LT Std 35 Light" w:hAnsi="Avenir LT Std 35 Light" w:eastAsiaTheme="majorEastAsia" w:cstheme="majorBidi"/>
                <w:b/>
                <w:bCs/>
                <w:color w:val="FFFFFF" w:themeColor="background1"/>
                <w:sz w:val="24"/>
              </w:rPr>
              <w:t>istinc</w:t>
            </w:r>
            <w:r w:rsidRPr="002D4B38" w:rsidR="5D97D908">
              <w:rPr>
                <w:rFonts w:ascii="Avenir LT Std 35 Light" w:hAnsi="Avenir LT Std 35 Light" w:eastAsiaTheme="majorEastAsia" w:cstheme="majorBidi"/>
                <w:b/>
                <w:bCs/>
                <w:color w:val="FFFFFF" w:themeColor="background1"/>
                <w:sz w:val="24"/>
              </w:rPr>
              <w:t>tion</w:t>
            </w:r>
            <w:r w:rsidRPr="002D4B38" w:rsidR="16A0FF3C">
              <w:rPr>
                <w:rFonts w:ascii="Avenir LT Std 35 Light" w:hAnsi="Avenir LT Std 35 Light" w:eastAsiaTheme="majorEastAsia" w:cstheme="majorBidi"/>
                <w:b/>
                <w:bCs/>
                <w:color w:val="FFFFFF" w:themeColor="background1"/>
                <w:sz w:val="24"/>
              </w:rPr>
              <w:t>/s</w:t>
            </w:r>
            <w:r w:rsidRPr="002D4B38" w:rsidR="5D97D908">
              <w:rPr>
                <w:rFonts w:ascii="Avenir LT Std 35 Light" w:hAnsi="Avenir LT Std 35 Light" w:eastAsiaTheme="majorEastAsia" w:cstheme="majorBidi"/>
                <w:b/>
                <w:bCs/>
                <w:color w:val="FFFFFF" w:themeColor="background1"/>
                <w:sz w:val="24"/>
              </w:rPr>
              <w:t xml:space="preserve"> </w:t>
            </w:r>
          </w:p>
          <w:p w:rsidRPr="002D4B38" w:rsidR="001C782F" w:rsidP="01D4109D" w:rsidRDefault="5D97D908" w14:paraId="20782B3B" w14:textId="307EBE22">
            <w:pPr>
              <w:pStyle w:val="NoSpacing"/>
              <w:jc w:val="center"/>
              <w:rPr>
                <w:rFonts w:ascii="Avenir LT Std 35 Light" w:hAnsi="Avenir LT Std 35 Light" w:eastAsiaTheme="majorEastAsia" w:cstheme="majorBidi"/>
                <w:b/>
                <w:bCs/>
                <w:color w:val="FFFFFF" w:themeColor="background1"/>
                <w:sz w:val="24"/>
              </w:rPr>
            </w:pPr>
            <w:r w:rsidRPr="002D4B38">
              <w:rPr>
                <w:rFonts w:ascii="Avenir LT Std 35 Light" w:hAnsi="Avenir LT Std 35 Light" w:eastAsiaTheme="majorEastAsia" w:cstheme="majorBidi"/>
                <w:b/>
                <w:bCs/>
                <w:color w:val="FFFFFF" w:themeColor="background1"/>
                <w:sz w:val="24"/>
              </w:rPr>
              <w:t>(</w:t>
            </w:r>
            <w:r w:rsidRPr="002D4B38" w:rsidR="754FE0A8">
              <w:rPr>
                <w:rFonts w:ascii="Avenir LT Std 35 Light" w:hAnsi="Avenir LT Std 35 Light" w:eastAsiaTheme="majorEastAsia" w:cstheme="majorBidi"/>
                <w:b/>
                <w:bCs/>
                <w:color w:val="FFFFFF" w:themeColor="background1"/>
                <w:sz w:val="24"/>
              </w:rPr>
              <w:t>if any</w:t>
            </w:r>
            <w:r w:rsidRPr="002D4B38">
              <w:rPr>
                <w:rFonts w:ascii="Avenir LT Std 35 Light" w:hAnsi="Avenir LT Std 35 Light" w:eastAsiaTheme="majorEastAsia" w:cstheme="majorBidi"/>
                <w:b/>
                <w:bCs/>
                <w:color w:val="FFFFFF" w:themeColor="background1"/>
                <w:sz w:val="24"/>
              </w:rPr>
              <w:t>)</w:t>
            </w:r>
          </w:p>
        </w:tc>
        <w:tc>
          <w:tcPr>
            <w:tcW w:w="1365" w:type="dxa"/>
            <w:shd w:val="clear" w:color="auto" w:fill="4F81BD" w:themeFill="accent1"/>
            <w:vAlign w:val="center"/>
          </w:tcPr>
          <w:p w:rsidRPr="002D4B38" w:rsidR="0073511F" w:rsidP="01D4109D" w:rsidRDefault="5D97D908" w14:paraId="674DC633" w14:textId="6D32F2C8">
            <w:pPr>
              <w:pStyle w:val="NoSpacing"/>
              <w:jc w:val="center"/>
              <w:rPr>
                <w:rFonts w:ascii="Avenir LT Std 35 Light" w:hAnsi="Avenir LT Std 35 Light" w:eastAsiaTheme="majorEastAsia" w:cstheme="majorBidi"/>
                <w:b/>
                <w:bCs/>
                <w:color w:val="FFFFFF" w:themeColor="background1"/>
                <w:sz w:val="24"/>
              </w:rPr>
            </w:pPr>
            <w:r w:rsidRPr="002D4B38">
              <w:rPr>
                <w:rFonts w:ascii="Avenir LT Std 35 Light" w:hAnsi="Avenir LT Std 35 Light" w:eastAsiaTheme="majorEastAsia" w:cstheme="majorBidi"/>
                <w:b/>
                <w:bCs/>
                <w:color w:val="FFFFFF" w:themeColor="background1"/>
                <w:sz w:val="24"/>
              </w:rPr>
              <w:t>None</w:t>
            </w:r>
          </w:p>
        </w:tc>
        <w:tc>
          <w:tcPr>
            <w:tcW w:w="1635" w:type="dxa"/>
            <w:shd w:val="clear" w:color="auto" w:fill="4F81BD" w:themeFill="accent1"/>
            <w:vAlign w:val="center"/>
          </w:tcPr>
          <w:p w:rsidRPr="002D4B38" w:rsidR="0073511F" w:rsidP="01D4109D" w:rsidRDefault="5D97D908" w14:paraId="0775558E" w14:textId="488AE7DC">
            <w:pPr>
              <w:pStyle w:val="NoSpacing"/>
              <w:jc w:val="center"/>
              <w:rPr>
                <w:rFonts w:ascii="Avenir LT Std 35 Light" w:hAnsi="Avenir LT Std 35 Light" w:eastAsiaTheme="majorEastAsia" w:cstheme="majorBidi"/>
                <w:b/>
                <w:bCs/>
                <w:color w:val="FFFFFF" w:themeColor="background1"/>
                <w:sz w:val="24"/>
              </w:rPr>
            </w:pPr>
            <w:r w:rsidRPr="002D4B38">
              <w:rPr>
                <w:rFonts w:ascii="Avenir LT Std 35 Light" w:hAnsi="Avenir LT Std 35 Light" w:eastAsiaTheme="majorEastAsia" w:cstheme="majorBidi"/>
                <w:b/>
                <w:bCs/>
                <w:color w:val="FFFFFF" w:themeColor="background1"/>
                <w:sz w:val="24"/>
              </w:rPr>
              <w:t>Licentiate (LRPS)</w:t>
            </w:r>
          </w:p>
        </w:tc>
        <w:tc>
          <w:tcPr>
            <w:tcW w:w="1680" w:type="dxa"/>
            <w:shd w:val="clear" w:color="auto" w:fill="4F81BD" w:themeFill="accent1"/>
            <w:vAlign w:val="center"/>
          </w:tcPr>
          <w:p w:rsidRPr="002D4B38" w:rsidR="0073511F" w:rsidP="01D4109D" w:rsidRDefault="5D97D908" w14:paraId="3B5FDA7D" w14:textId="3B8BF59B">
            <w:pPr>
              <w:pStyle w:val="NoSpacing"/>
              <w:jc w:val="center"/>
              <w:rPr>
                <w:rFonts w:ascii="Avenir LT Std 35 Light" w:hAnsi="Avenir LT Std 35 Light" w:eastAsiaTheme="majorEastAsia" w:cstheme="majorBidi"/>
                <w:b/>
                <w:bCs/>
                <w:color w:val="FFFFFF" w:themeColor="background1"/>
                <w:sz w:val="24"/>
              </w:rPr>
            </w:pPr>
            <w:r w:rsidRPr="002D4B38">
              <w:rPr>
                <w:rFonts w:ascii="Avenir LT Std 35 Light" w:hAnsi="Avenir LT Std 35 Light" w:eastAsiaTheme="majorEastAsia" w:cstheme="majorBidi"/>
                <w:b/>
                <w:bCs/>
                <w:color w:val="FFFFFF" w:themeColor="background1"/>
                <w:sz w:val="24"/>
              </w:rPr>
              <w:t>Associate</w:t>
            </w:r>
            <w:r w:rsidRPr="002D4B38" w:rsidR="06642775">
              <w:rPr>
                <w:rFonts w:ascii="Avenir LT Std 35 Light" w:hAnsi="Avenir LT Std 35 Light" w:eastAsiaTheme="majorEastAsia" w:cstheme="majorBidi"/>
                <w:b/>
                <w:bCs/>
                <w:color w:val="FFFFFF" w:themeColor="background1"/>
                <w:sz w:val="24"/>
              </w:rPr>
              <w:t xml:space="preserve"> </w:t>
            </w:r>
            <w:r w:rsidRPr="002D4B38">
              <w:rPr>
                <w:rFonts w:ascii="Avenir LT Std 35 Light" w:hAnsi="Avenir LT Std 35 Light" w:eastAsiaTheme="majorEastAsia" w:cstheme="majorBidi"/>
                <w:b/>
                <w:bCs/>
                <w:color w:val="FFFFFF" w:themeColor="background1"/>
                <w:sz w:val="24"/>
              </w:rPr>
              <w:t>(ARPS)</w:t>
            </w:r>
          </w:p>
        </w:tc>
        <w:tc>
          <w:tcPr>
            <w:tcW w:w="1807" w:type="dxa"/>
            <w:shd w:val="clear" w:color="auto" w:fill="4F81BD" w:themeFill="accent1"/>
            <w:vAlign w:val="center"/>
          </w:tcPr>
          <w:p w:rsidRPr="002D4B38" w:rsidR="0073511F" w:rsidP="01D4109D" w:rsidRDefault="5D97D908" w14:paraId="7118CFFC" w14:textId="7D43A770">
            <w:pPr>
              <w:pStyle w:val="NoSpacing"/>
              <w:jc w:val="center"/>
              <w:rPr>
                <w:rFonts w:ascii="Avenir LT Std 35 Light" w:hAnsi="Avenir LT Std 35 Light" w:eastAsiaTheme="majorEastAsia" w:cstheme="majorBidi"/>
                <w:b/>
                <w:bCs/>
                <w:color w:val="FFFFFF" w:themeColor="background1"/>
                <w:sz w:val="24"/>
              </w:rPr>
            </w:pPr>
            <w:r w:rsidRPr="002D4B38">
              <w:rPr>
                <w:rFonts w:ascii="Avenir LT Std 35 Light" w:hAnsi="Avenir LT Std 35 Light" w:eastAsiaTheme="majorEastAsia" w:cstheme="majorBidi"/>
                <w:b/>
                <w:bCs/>
                <w:color w:val="FFFFFF" w:themeColor="background1"/>
                <w:sz w:val="24"/>
              </w:rPr>
              <w:t>Fellow</w:t>
            </w:r>
            <w:r w:rsidRPr="002D4B38" w:rsidR="001524C6">
              <w:rPr>
                <w:rFonts w:ascii="Avenir LT Std 35 Light" w:hAnsi="Avenir LT Std 35 Light" w:eastAsiaTheme="majorEastAsia" w:cstheme="majorBidi"/>
                <w:b/>
                <w:bCs/>
                <w:color w:val="FFFFFF" w:themeColor="background1"/>
                <w:sz w:val="24"/>
              </w:rPr>
              <w:t xml:space="preserve">  </w:t>
            </w:r>
            <w:r w:rsidRPr="002D4B38" w:rsidR="5356D505">
              <w:rPr>
                <w:rFonts w:ascii="Avenir LT Std 35 Light" w:hAnsi="Avenir LT Std 35 Light" w:eastAsiaTheme="majorEastAsia" w:cstheme="majorBidi"/>
                <w:b/>
                <w:bCs/>
                <w:color w:val="FFFFFF" w:themeColor="background1"/>
                <w:sz w:val="24"/>
              </w:rPr>
              <w:t xml:space="preserve"> </w:t>
            </w:r>
            <w:r w:rsidRPr="002D4B38">
              <w:rPr>
                <w:rFonts w:ascii="Avenir LT Std 35 Light" w:hAnsi="Avenir LT Std 35 Light" w:eastAsiaTheme="majorEastAsia" w:cstheme="majorBidi"/>
                <w:b/>
                <w:bCs/>
                <w:color w:val="FFFFFF" w:themeColor="background1"/>
                <w:sz w:val="24"/>
              </w:rPr>
              <w:t>(FRPS)</w:t>
            </w:r>
          </w:p>
        </w:tc>
      </w:tr>
      <w:tr w:rsidRPr="002D4B38" w:rsidR="0073511F" w:rsidTr="01D4109D" w14:paraId="582154E6" w14:textId="77777777">
        <w:tc>
          <w:tcPr>
            <w:tcW w:w="3243" w:type="dxa"/>
            <w:vMerge/>
          </w:tcPr>
          <w:p w:rsidRPr="002D4B38" w:rsidR="0073511F" w:rsidP="0073511F" w:rsidRDefault="0073511F" w14:paraId="11841066" w14:textId="7C041CB7">
            <w:pPr>
              <w:pStyle w:val="NoSpacing"/>
              <w:jc w:val="both"/>
              <w:rPr>
                <w:rFonts w:ascii="Avenir LT Std 35 Light" w:hAnsi="Avenir LT Std 35 Light" w:eastAsia="Calibri" w:cs="Arial"/>
                <w:color w:val="auto"/>
                <w:sz w:val="24"/>
              </w:rPr>
            </w:pPr>
          </w:p>
        </w:tc>
        <w:tc>
          <w:tcPr>
            <w:tcW w:w="1365" w:type="dxa"/>
            <w:vAlign w:val="center"/>
          </w:tcPr>
          <w:p w:rsidRPr="002D4B38" w:rsidR="0073511F" w:rsidP="01D4109D" w:rsidRDefault="0073511F" w14:paraId="3AF4D0DC" w14:textId="77777777">
            <w:pPr>
              <w:pStyle w:val="NoSpacing"/>
              <w:jc w:val="center"/>
              <w:rPr>
                <w:rFonts w:ascii="Avenir LT Std 35 Light" w:hAnsi="Avenir LT Std 35 Light" w:eastAsiaTheme="majorEastAsia" w:cstheme="majorBidi"/>
                <w:color w:val="auto"/>
                <w:sz w:val="24"/>
              </w:rPr>
            </w:pPr>
          </w:p>
          <w:p w:rsidRPr="002D4B38" w:rsidR="001C782F" w:rsidP="01D4109D" w:rsidRDefault="001C782F" w14:paraId="215E59BC" w14:textId="77777777">
            <w:pPr>
              <w:pStyle w:val="NoSpacing"/>
              <w:jc w:val="center"/>
              <w:rPr>
                <w:rFonts w:ascii="Avenir LT Std 35 Light" w:hAnsi="Avenir LT Std 35 Light" w:eastAsiaTheme="majorEastAsia" w:cstheme="majorBidi"/>
                <w:color w:val="auto"/>
                <w:sz w:val="24"/>
              </w:rPr>
            </w:pPr>
          </w:p>
        </w:tc>
        <w:tc>
          <w:tcPr>
            <w:tcW w:w="1635" w:type="dxa"/>
            <w:vAlign w:val="center"/>
          </w:tcPr>
          <w:p w:rsidRPr="002D4B38" w:rsidR="0073511F" w:rsidP="01D4109D" w:rsidRDefault="0073511F" w14:paraId="7BF331AB" w14:textId="77777777">
            <w:pPr>
              <w:pStyle w:val="NoSpacing"/>
              <w:jc w:val="center"/>
              <w:rPr>
                <w:rFonts w:ascii="Avenir LT Std 35 Light" w:hAnsi="Avenir LT Std 35 Light" w:eastAsiaTheme="majorEastAsia" w:cstheme="majorBidi"/>
                <w:color w:val="auto"/>
                <w:sz w:val="24"/>
              </w:rPr>
            </w:pPr>
          </w:p>
          <w:p w:rsidRPr="002D4B38" w:rsidR="001C782F" w:rsidP="01D4109D" w:rsidRDefault="001C782F" w14:paraId="3BA54748" w14:textId="77777777">
            <w:pPr>
              <w:pStyle w:val="NoSpacing"/>
              <w:jc w:val="center"/>
              <w:rPr>
                <w:rFonts w:ascii="Avenir LT Std 35 Light" w:hAnsi="Avenir LT Std 35 Light" w:eastAsiaTheme="majorEastAsia" w:cstheme="majorBidi"/>
                <w:color w:val="auto"/>
                <w:sz w:val="24"/>
              </w:rPr>
            </w:pPr>
          </w:p>
        </w:tc>
        <w:tc>
          <w:tcPr>
            <w:tcW w:w="1680" w:type="dxa"/>
            <w:vAlign w:val="center"/>
          </w:tcPr>
          <w:p w:rsidRPr="002D4B38" w:rsidR="0073511F" w:rsidP="01D4109D" w:rsidRDefault="0073511F" w14:paraId="200B5A62" w14:textId="77777777">
            <w:pPr>
              <w:pStyle w:val="NoSpacing"/>
              <w:jc w:val="center"/>
              <w:rPr>
                <w:rFonts w:ascii="Avenir LT Std 35 Light" w:hAnsi="Avenir LT Std 35 Light" w:eastAsiaTheme="majorEastAsia" w:cstheme="majorBidi"/>
                <w:color w:val="auto"/>
                <w:sz w:val="24"/>
              </w:rPr>
            </w:pPr>
          </w:p>
          <w:p w:rsidRPr="002D4B38" w:rsidR="001C782F" w:rsidP="01D4109D" w:rsidRDefault="001C782F" w14:paraId="4EAC61A8" w14:textId="77777777">
            <w:pPr>
              <w:pStyle w:val="NoSpacing"/>
              <w:jc w:val="center"/>
              <w:rPr>
                <w:rFonts w:ascii="Avenir LT Std 35 Light" w:hAnsi="Avenir LT Std 35 Light" w:eastAsiaTheme="majorEastAsia" w:cstheme="majorBidi"/>
                <w:color w:val="auto"/>
                <w:sz w:val="24"/>
              </w:rPr>
            </w:pPr>
          </w:p>
        </w:tc>
        <w:tc>
          <w:tcPr>
            <w:tcW w:w="1807" w:type="dxa"/>
            <w:vAlign w:val="center"/>
          </w:tcPr>
          <w:p w:rsidRPr="002D4B38" w:rsidR="0073511F" w:rsidP="01D4109D" w:rsidRDefault="0073511F" w14:paraId="3951E0EC" w14:textId="77777777">
            <w:pPr>
              <w:pStyle w:val="NoSpacing"/>
              <w:jc w:val="center"/>
              <w:rPr>
                <w:rFonts w:ascii="Avenir LT Std 35 Light" w:hAnsi="Avenir LT Std 35 Light" w:eastAsiaTheme="majorEastAsia" w:cstheme="majorBidi"/>
                <w:color w:val="auto"/>
                <w:sz w:val="24"/>
              </w:rPr>
            </w:pPr>
          </w:p>
          <w:p w:rsidRPr="002D4B38" w:rsidR="001C782F" w:rsidP="01D4109D" w:rsidRDefault="001C782F" w14:paraId="4F284D11" w14:textId="211E4589">
            <w:pPr>
              <w:pStyle w:val="NoSpacing"/>
              <w:jc w:val="center"/>
              <w:rPr>
                <w:rFonts w:ascii="Avenir LT Std 35 Light" w:hAnsi="Avenir LT Std 35 Light" w:eastAsiaTheme="majorEastAsia" w:cstheme="majorBidi"/>
                <w:color w:val="auto"/>
                <w:sz w:val="24"/>
              </w:rPr>
            </w:pPr>
          </w:p>
        </w:tc>
      </w:tr>
      <w:tr w:rsidRPr="002D4B38" w:rsidR="0073511F" w:rsidTr="01D4109D" w14:paraId="447BEA39" w14:textId="77777777">
        <w:tc>
          <w:tcPr>
            <w:tcW w:w="3243" w:type="dxa"/>
            <w:shd w:val="clear" w:color="auto" w:fill="4F81BD" w:themeFill="accent1"/>
            <w:vAlign w:val="center"/>
          </w:tcPr>
          <w:p w:rsidRPr="002D4B38" w:rsidR="0073511F" w:rsidP="01D4109D" w:rsidRDefault="5D97D908" w14:paraId="11C2DF96" w14:textId="44CE8068">
            <w:pPr>
              <w:pStyle w:val="NoSpacing"/>
              <w:jc w:val="center"/>
              <w:rPr>
                <w:rFonts w:ascii="Avenir LT Std 35 Light" w:hAnsi="Avenir LT Std 35 Light" w:eastAsiaTheme="majorEastAsia" w:cstheme="majorBidi"/>
                <w:b/>
                <w:bCs/>
                <w:color w:val="FFFFFF" w:themeColor="background1"/>
                <w:sz w:val="24"/>
              </w:rPr>
            </w:pPr>
            <w:r w:rsidRPr="002D4B38">
              <w:rPr>
                <w:rFonts w:ascii="Avenir LT Std 35 Light" w:hAnsi="Avenir LT Std 35 Light" w:eastAsiaTheme="majorEastAsia" w:cstheme="majorBidi"/>
                <w:b/>
                <w:bCs/>
                <w:color w:val="FFFFFF" w:themeColor="background1"/>
                <w:sz w:val="24"/>
              </w:rPr>
              <w:t>RPS Membership Number</w:t>
            </w:r>
          </w:p>
        </w:tc>
        <w:tc>
          <w:tcPr>
            <w:tcW w:w="6487" w:type="dxa"/>
            <w:gridSpan w:val="4"/>
            <w:vAlign w:val="center"/>
          </w:tcPr>
          <w:p w:rsidRPr="002D4B38" w:rsidR="0073511F" w:rsidP="01D4109D" w:rsidRDefault="0073511F" w14:paraId="3911E1B6" w14:textId="77777777">
            <w:pPr>
              <w:pStyle w:val="NoSpacing"/>
              <w:jc w:val="center"/>
              <w:rPr>
                <w:rFonts w:ascii="Avenir LT Std 35 Light" w:hAnsi="Avenir LT Std 35 Light" w:eastAsiaTheme="majorEastAsia" w:cstheme="majorBidi"/>
                <w:color w:val="auto"/>
                <w:sz w:val="24"/>
              </w:rPr>
            </w:pPr>
          </w:p>
          <w:p w:rsidRPr="002D4B38" w:rsidR="001C782F" w:rsidP="01D4109D" w:rsidRDefault="001C782F" w14:paraId="641CEB4E" w14:textId="77777777">
            <w:pPr>
              <w:pStyle w:val="NoSpacing"/>
              <w:jc w:val="center"/>
              <w:rPr>
                <w:rFonts w:ascii="Avenir LT Std 35 Light" w:hAnsi="Avenir LT Std 35 Light" w:eastAsiaTheme="majorEastAsia" w:cstheme="majorBidi"/>
                <w:color w:val="auto"/>
                <w:sz w:val="24"/>
              </w:rPr>
            </w:pPr>
          </w:p>
        </w:tc>
      </w:tr>
    </w:tbl>
    <w:p w:rsidRPr="002D4B38" w:rsidR="0073511F" w:rsidP="004E0294" w:rsidRDefault="0073511F" w14:paraId="31382130" w14:textId="77777777">
      <w:pPr>
        <w:pStyle w:val="NoSpacing"/>
        <w:jc w:val="both"/>
        <w:rPr>
          <w:rFonts w:ascii="Avenir LT Std 35 Light" w:hAnsi="Avenir LT Std 35 Light" w:eastAsia="Calibri" w:cs="Arial"/>
          <w:color w:val="auto"/>
          <w:sz w:val="24"/>
        </w:rPr>
      </w:pPr>
    </w:p>
    <w:p w:rsidRPr="002D4B38" w:rsidR="1063C06B" w:rsidP="01D4109D" w:rsidRDefault="1063C06B" w14:paraId="0F14D0E9" w14:textId="01AE8057">
      <w:pPr>
        <w:pStyle w:val="NoSpacing"/>
        <w:jc w:val="both"/>
        <w:rPr>
          <w:rFonts w:ascii="Avenir LT Std 35 Light" w:hAnsi="Avenir LT Std 35 Light" w:eastAsia="Calibri Light" w:cs="Calibri Light"/>
          <w:b/>
          <w:bCs/>
          <w:color w:val="auto"/>
          <w:sz w:val="24"/>
        </w:rPr>
      </w:pPr>
      <w:r w:rsidRPr="002D4B38">
        <w:rPr>
          <w:rFonts w:ascii="Avenir LT Std 35 Light" w:hAnsi="Avenir LT Std 35 Light" w:eastAsia="Calibri Light" w:cs="Calibri Light"/>
          <w:b/>
          <w:bCs/>
          <w:color w:val="auto"/>
          <w:sz w:val="24"/>
        </w:rPr>
        <w:t>Governance</w:t>
      </w:r>
      <w:r w:rsidRPr="002D4B38" w:rsidR="3D657433">
        <w:rPr>
          <w:rFonts w:ascii="Avenir LT Std 35 Light" w:hAnsi="Avenir LT Std 35 Light" w:eastAsia="Calibri Light" w:cs="Calibri Light"/>
          <w:b/>
          <w:bCs/>
          <w:color w:val="auto"/>
          <w:sz w:val="24"/>
        </w:rPr>
        <w:t xml:space="preserve"> and support for your Nomination</w:t>
      </w:r>
    </w:p>
    <w:p w:rsidRPr="002D4B38" w:rsidR="01D4109D" w:rsidP="01D4109D" w:rsidRDefault="01D4109D" w14:paraId="3F3702C8" w14:textId="28C61FE0">
      <w:pPr>
        <w:pStyle w:val="NoSpacing"/>
        <w:jc w:val="both"/>
        <w:rPr>
          <w:rFonts w:ascii="Avenir LT Std 35 Light" w:hAnsi="Avenir LT Std 35 Light" w:eastAsia="Calibri Light" w:cs="Calibri Light"/>
          <w:b/>
          <w:bCs/>
          <w:color w:val="auto"/>
          <w:sz w:val="24"/>
        </w:rPr>
      </w:pPr>
    </w:p>
    <w:p w:rsidRPr="002D4B38" w:rsidR="00D271CA" w:rsidP="01D4109D" w:rsidRDefault="00B74B47" w14:paraId="6D02671F" w14:textId="303B816E">
      <w:pPr>
        <w:pStyle w:val="NoSpacing"/>
        <w:jc w:val="both"/>
        <w:rPr>
          <w:rFonts w:ascii="Avenir LT Std 35 Light" w:hAnsi="Avenir LT Std 35 Light" w:eastAsia="Calibri Light" w:cs="Calibri Light"/>
          <w:i/>
          <w:iCs/>
          <w:color w:val="auto"/>
          <w:sz w:val="24"/>
        </w:rPr>
      </w:pPr>
      <w:r w:rsidRPr="002D4B38">
        <w:rPr>
          <w:rFonts w:ascii="Avenir LT Std 35 Light" w:hAnsi="Avenir LT Std 35 Light" w:eastAsia="Calibri Light" w:cs="Calibri Light"/>
          <w:color w:val="auto"/>
          <w:sz w:val="24"/>
        </w:rPr>
        <w:t>RPS By</w:t>
      </w:r>
      <w:r w:rsidRPr="002D4B38" w:rsidR="003F3A43">
        <w:rPr>
          <w:rFonts w:ascii="Avenir LT Std 35 Light" w:hAnsi="Avenir LT Std 35 Light" w:eastAsia="Calibri Light" w:cs="Calibri Light"/>
          <w:color w:val="auto"/>
          <w:sz w:val="24"/>
        </w:rPr>
        <w:t>-</w:t>
      </w:r>
      <w:r w:rsidRPr="002D4B38">
        <w:rPr>
          <w:rFonts w:ascii="Avenir LT Std 35 Light" w:hAnsi="Avenir LT Std 35 Light" w:eastAsia="Calibri Light" w:cs="Calibri Light"/>
          <w:color w:val="auto"/>
          <w:sz w:val="24"/>
        </w:rPr>
        <w:t>Law 2025:16.6</w:t>
      </w:r>
      <w:r w:rsidRPr="002D4B38" w:rsidR="00D271CA">
        <w:rPr>
          <w:rFonts w:ascii="Avenir LT Std 35 Light" w:hAnsi="Avenir LT Std 35 Light" w:eastAsia="Calibri Light" w:cs="Calibri Light"/>
          <w:color w:val="auto"/>
          <w:sz w:val="24"/>
        </w:rPr>
        <w:t xml:space="preserve"> states that: </w:t>
      </w:r>
      <w:r w:rsidRPr="002D4B38" w:rsidR="003F7306">
        <w:rPr>
          <w:rFonts w:ascii="Avenir LT Std 35 Light" w:hAnsi="Avenir LT Std 35 Light" w:eastAsia="Calibri Light" w:cs="Calibri Light"/>
          <w:i/>
          <w:iCs/>
          <w:color w:val="auto"/>
          <w:sz w:val="24"/>
        </w:rPr>
        <w:t>“</w:t>
      </w:r>
      <w:r w:rsidRPr="002D4B38" w:rsidR="00D271CA">
        <w:rPr>
          <w:rFonts w:ascii="Avenir LT Std 35 Light" w:hAnsi="Avenir LT Std 35 Light" w:eastAsia="Calibri Light" w:cs="Calibri Light"/>
          <w:i/>
          <w:iCs/>
          <w:color w:val="auto"/>
          <w:sz w:val="24"/>
        </w:rPr>
        <w:t>The Board shall invite the Members to nominate candidates for election. Such nominations, each made by at least ten Members other than the nominee and accompanied by the nominee's confirmation of their willingness to be a Trustee</w:t>
      </w:r>
      <w:r w:rsidRPr="002D4B38">
        <w:rPr>
          <w:rFonts w:ascii="Avenir LT Std 35 Light" w:hAnsi="Avenir LT Std 35 Light" w:eastAsia="Calibri Light" w:cs="Calibri Light"/>
          <w:i/>
          <w:iCs/>
          <w:color w:val="auto"/>
          <w:sz w:val="24"/>
        </w:rPr>
        <w:t xml:space="preserve"> …</w:t>
      </w:r>
      <w:r w:rsidRPr="002D4B38" w:rsidR="003F7306">
        <w:rPr>
          <w:rFonts w:ascii="Avenir LT Std 35 Light" w:hAnsi="Avenir LT Std 35 Light" w:eastAsia="Calibri Light" w:cs="Calibri Light"/>
          <w:i/>
          <w:iCs/>
          <w:color w:val="auto"/>
          <w:sz w:val="24"/>
        </w:rPr>
        <w:t>”</w:t>
      </w:r>
    </w:p>
    <w:p w:rsidRPr="002D4B38" w:rsidR="00D271CA" w:rsidP="01D4109D" w:rsidRDefault="00D271CA" w14:paraId="4009AF00" w14:textId="77777777">
      <w:pPr>
        <w:pStyle w:val="NoSpacing"/>
        <w:jc w:val="both"/>
        <w:rPr>
          <w:rFonts w:ascii="Avenir LT Std 35 Light" w:hAnsi="Avenir LT Std 35 Light" w:eastAsia="Calibri Light" w:cs="Calibri Light"/>
          <w:color w:val="auto"/>
          <w:sz w:val="24"/>
        </w:rPr>
      </w:pPr>
    </w:p>
    <w:p w:rsidRPr="002D4B38" w:rsidR="00D271CA" w:rsidP="01D4109D" w:rsidRDefault="00D271CA" w14:paraId="64788165" w14:textId="0D0539F6">
      <w:pPr>
        <w:pStyle w:val="NoSpacing"/>
        <w:jc w:val="both"/>
        <w:rPr>
          <w:rFonts w:ascii="Avenir LT Std 35 Light" w:hAnsi="Avenir LT Std 35 Light" w:eastAsia="Calibri Light" w:cs="Calibri Light"/>
          <w:color w:val="auto"/>
          <w:sz w:val="24"/>
        </w:rPr>
      </w:pPr>
      <w:r w:rsidRPr="002D4B38">
        <w:rPr>
          <w:rFonts w:ascii="Avenir LT Std 35 Light" w:hAnsi="Avenir LT Std 35 Light" w:eastAsia="Calibri Light" w:cs="Calibri Light"/>
          <w:color w:val="auto"/>
          <w:sz w:val="24"/>
        </w:rPr>
        <w:t xml:space="preserve">It is acknowledged that some </w:t>
      </w:r>
      <w:r w:rsidRPr="002D4B38" w:rsidR="418B181E">
        <w:rPr>
          <w:rFonts w:ascii="Avenir LT Std 35 Light" w:hAnsi="Avenir LT Std 35 Light" w:eastAsia="Calibri Light" w:cs="Calibri Light"/>
          <w:color w:val="auto"/>
          <w:sz w:val="24"/>
        </w:rPr>
        <w:t>individual</w:t>
      </w:r>
      <w:r w:rsidRPr="002D4B38">
        <w:rPr>
          <w:rFonts w:ascii="Avenir LT Std 35 Light" w:hAnsi="Avenir LT Std 35 Light" w:eastAsia="Calibri Light" w:cs="Calibri Light"/>
          <w:color w:val="auto"/>
          <w:sz w:val="24"/>
        </w:rPr>
        <w:t xml:space="preserve">s seeking nomination to become a Trustee may not be involved in </w:t>
      </w:r>
      <w:r w:rsidRPr="002D4B38" w:rsidR="45A0EBF0">
        <w:rPr>
          <w:rFonts w:ascii="Avenir LT Std 35 Light" w:hAnsi="Avenir LT Std 35 Light" w:eastAsia="Calibri Light" w:cs="Calibri Light"/>
          <w:color w:val="auto"/>
          <w:sz w:val="24"/>
        </w:rPr>
        <w:t xml:space="preserve">the </w:t>
      </w:r>
      <w:r w:rsidRPr="002D4B38">
        <w:rPr>
          <w:rFonts w:ascii="Avenir LT Std 35 Light" w:hAnsi="Avenir LT Std 35 Light" w:eastAsia="Calibri Light" w:cs="Calibri Light"/>
          <w:color w:val="auto"/>
          <w:sz w:val="24"/>
        </w:rPr>
        <w:t xml:space="preserve">wider RPS </w:t>
      </w:r>
      <w:r w:rsidRPr="002D4B38" w:rsidR="1CC4DA0A">
        <w:rPr>
          <w:rFonts w:ascii="Avenir LT Std 35 Light" w:hAnsi="Avenir LT Std 35 Light" w:eastAsia="Calibri Light" w:cs="Calibri Light"/>
          <w:color w:val="auto"/>
          <w:sz w:val="24"/>
        </w:rPr>
        <w:t>community</w:t>
      </w:r>
      <w:r w:rsidRPr="002D4B38" w:rsidR="399A39E8">
        <w:rPr>
          <w:rFonts w:ascii="Avenir LT Std 35 Light" w:hAnsi="Avenir LT Std 35 Light" w:eastAsia="Calibri Light" w:cs="Calibri Light"/>
          <w:color w:val="auto"/>
          <w:sz w:val="24"/>
        </w:rPr>
        <w:t xml:space="preserve"> -</w:t>
      </w:r>
      <w:r w:rsidRPr="002D4B38">
        <w:rPr>
          <w:rFonts w:ascii="Avenir LT Std 35 Light" w:hAnsi="Avenir LT Std 35 Light" w:eastAsia="Calibri Light" w:cs="Calibri Light"/>
          <w:color w:val="auto"/>
          <w:sz w:val="24"/>
        </w:rPr>
        <w:t xml:space="preserve"> including Groups, Regions and Chapters</w:t>
      </w:r>
      <w:r w:rsidRPr="002D4B38" w:rsidR="4ED149FE">
        <w:rPr>
          <w:rFonts w:ascii="Avenir LT Std 35 Light" w:hAnsi="Avenir LT Std 35 Light" w:eastAsia="Calibri Light" w:cs="Calibri Light"/>
          <w:color w:val="auto"/>
          <w:sz w:val="24"/>
        </w:rPr>
        <w:t xml:space="preserve"> -</w:t>
      </w:r>
      <w:r w:rsidRPr="002D4B38">
        <w:rPr>
          <w:rFonts w:ascii="Avenir LT Std 35 Light" w:hAnsi="Avenir LT Std 35 Light" w:eastAsia="Calibri Light" w:cs="Calibri Light"/>
          <w:color w:val="auto"/>
          <w:sz w:val="24"/>
        </w:rPr>
        <w:t xml:space="preserve"> </w:t>
      </w:r>
      <w:r w:rsidRPr="002D4B38" w:rsidR="5AE554D5">
        <w:rPr>
          <w:rFonts w:ascii="Avenir LT Std 35 Light" w:hAnsi="Avenir LT Std 35 Light" w:eastAsia="Calibri Light" w:cs="Calibri Light"/>
          <w:color w:val="auto"/>
          <w:sz w:val="24"/>
        </w:rPr>
        <w:t xml:space="preserve">and therefore </w:t>
      </w:r>
      <w:r w:rsidRPr="002D4B38">
        <w:rPr>
          <w:rFonts w:ascii="Avenir LT Std 35 Light" w:hAnsi="Avenir LT Std 35 Light" w:eastAsia="Calibri Light" w:cs="Calibri Light"/>
          <w:color w:val="auto"/>
          <w:sz w:val="24"/>
        </w:rPr>
        <w:t xml:space="preserve">may not </w:t>
      </w:r>
      <w:r w:rsidRPr="002D4B38" w:rsidR="2F52D6C5">
        <w:rPr>
          <w:rFonts w:ascii="Avenir LT Std 35 Light" w:hAnsi="Avenir LT Std 35 Light" w:eastAsia="Calibri Light" w:cs="Calibri Light"/>
          <w:color w:val="auto"/>
          <w:sz w:val="24"/>
        </w:rPr>
        <w:t xml:space="preserve">be known to ten </w:t>
      </w:r>
      <w:r w:rsidRPr="002D4B38" w:rsidR="4E79C560">
        <w:rPr>
          <w:rFonts w:ascii="Avenir LT Std 35 Light" w:hAnsi="Avenir LT Std 35 Light" w:eastAsia="Calibri Light" w:cs="Calibri Light"/>
          <w:color w:val="auto"/>
          <w:sz w:val="24"/>
        </w:rPr>
        <w:t>M</w:t>
      </w:r>
      <w:r w:rsidRPr="002D4B38" w:rsidR="2F52D6C5">
        <w:rPr>
          <w:rFonts w:ascii="Avenir LT Std 35 Light" w:hAnsi="Avenir LT Std 35 Light" w:eastAsia="Calibri Light" w:cs="Calibri Light"/>
          <w:color w:val="auto"/>
          <w:sz w:val="24"/>
        </w:rPr>
        <w:t xml:space="preserve">embers who could support their nomination.  </w:t>
      </w:r>
      <w:r w:rsidRPr="002D4B38">
        <w:rPr>
          <w:rFonts w:ascii="Avenir LT Std 35 Light" w:hAnsi="Avenir LT Std 35 Light" w:eastAsia="Calibri Light" w:cs="Calibri Light"/>
          <w:b/>
          <w:bCs/>
          <w:color w:val="auto"/>
          <w:sz w:val="24"/>
        </w:rPr>
        <w:t>This should not be viewed as a barrier</w:t>
      </w:r>
      <w:r w:rsidRPr="002D4B38" w:rsidR="6985D3B0">
        <w:rPr>
          <w:rFonts w:ascii="Avenir LT Std 35 Light" w:hAnsi="Avenir LT Std 35 Light" w:eastAsia="Calibri Light" w:cs="Calibri Light"/>
          <w:b/>
          <w:bCs/>
          <w:color w:val="auto"/>
          <w:sz w:val="24"/>
        </w:rPr>
        <w:t>.</w:t>
      </w:r>
      <w:r w:rsidRPr="002D4B38">
        <w:rPr>
          <w:rFonts w:ascii="Avenir LT Std 35 Light" w:hAnsi="Avenir LT Std 35 Light" w:eastAsia="Calibri Light" w:cs="Calibri Light"/>
          <w:color w:val="auto"/>
          <w:sz w:val="24"/>
        </w:rPr>
        <w:t xml:space="preserve"> </w:t>
      </w:r>
      <w:r w:rsidRPr="002D4B38" w:rsidR="27D0ABBF">
        <w:rPr>
          <w:rFonts w:ascii="Avenir LT Std 35 Light" w:hAnsi="Avenir LT Std 35 Light" w:eastAsia="Calibri Light" w:cs="Calibri Light"/>
          <w:color w:val="auto"/>
          <w:sz w:val="24"/>
        </w:rPr>
        <w:t xml:space="preserve"> </w:t>
      </w:r>
      <w:r w:rsidRPr="002D4B38" w:rsidR="4910F5B8">
        <w:rPr>
          <w:rFonts w:ascii="Avenir LT Std 35 Light" w:hAnsi="Avenir LT Std 35 Light" w:eastAsia="Calibri Light" w:cs="Calibri Light"/>
          <w:color w:val="auto"/>
          <w:sz w:val="24"/>
        </w:rPr>
        <w:t>U</w:t>
      </w:r>
      <w:r w:rsidRPr="002D4B38">
        <w:rPr>
          <w:rFonts w:ascii="Avenir LT Std 35 Light" w:hAnsi="Avenir LT Std 35 Light" w:eastAsia="Calibri Light" w:cs="Calibri Light"/>
          <w:color w:val="auto"/>
          <w:sz w:val="24"/>
        </w:rPr>
        <w:t xml:space="preserve">nder such circumstances, </w:t>
      </w:r>
      <w:r w:rsidRPr="002D4B38" w:rsidR="71335805">
        <w:rPr>
          <w:rFonts w:ascii="Avenir LT Std 35 Light" w:hAnsi="Avenir LT Std 35 Light" w:eastAsia="Calibri Light" w:cs="Calibri Light"/>
          <w:color w:val="auto"/>
          <w:sz w:val="24"/>
        </w:rPr>
        <w:t>potential candidate</w:t>
      </w:r>
      <w:r w:rsidRPr="002D4B38">
        <w:rPr>
          <w:rFonts w:ascii="Avenir LT Std 35 Light" w:hAnsi="Avenir LT Std 35 Light" w:eastAsia="Calibri Light" w:cs="Calibri Light"/>
          <w:color w:val="auto"/>
          <w:sz w:val="24"/>
        </w:rPr>
        <w:t xml:space="preserve">s are advised to contact the RPS CEO, </w:t>
      </w:r>
      <w:r w:rsidRPr="002D4B38" w:rsidR="003F7306">
        <w:rPr>
          <w:rFonts w:ascii="Avenir LT Std 35 Light" w:hAnsi="Avenir LT Std 35 Light" w:eastAsia="Calibri Light" w:cs="Calibri Light"/>
          <w:color w:val="auto"/>
          <w:sz w:val="24"/>
        </w:rPr>
        <w:t>Victoria Hump</w:t>
      </w:r>
      <w:r w:rsidR="00577692">
        <w:rPr>
          <w:rFonts w:ascii="Avenir LT Std 35 Light" w:hAnsi="Avenir LT Std 35 Light" w:eastAsia="Calibri Light" w:cs="Calibri Light"/>
          <w:color w:val="auto"/>
          <w:sz w:val="24"/>
        </w:rPr>
        <w:t>h</w:t>
      </w:r>
      <w:r w:rsidRPr="002D4B38" w:rsidR="003F7306">
        <w:rPr>
          <w:rFonts w:ascii="Avenir LT Std 35 Light" w:hAnsi="Avenir LT Std 35 Light" w:eastAsia="Calibri Light" w:cs="Calibri Light"/>
          <w:color w:val="auto"/>
          <w:sz w:val="24"/>
        </w:rPr>
        <w:t>ries</w:t>
      </w:r>
      <w:r w:rsidRPr="002D4B38" w:rsidR="739AB2FC">
        <w:rPr>
          <w:rFonts w:ascii="Avenir LT Std 35 Light" w:hAnsi="Avenir LT Std 35 Light" w:eastAsia="Calibri Light" w:cs="Calibri Light"/>
          <w:color w:val="auto"/>
          <w:sz w:val="24"/>
        </w:rPr>
        <w:t xml:space="preserve">, </w:t>
      </w:r>
      <w:r w:rsidRPr="002D4B38">
        <w:rPr>
          <w:rFonts w:ascii="Avenir LT Std 35 Light" w:hAnsi="Avenir LT Std 35 Light" w:eastAsia="Calibri Light" w:cs="Calibri Light"/>
          <w:color w:val="auto"/>
          <w:sz w:val="24"/>
        </w:rPr>
        <w:t xml:space="preserve">at </w:t>
      </w:r>
      <w:hyperlink r:id="rId12">
        <w:r w:rsidRPr="002D4B38" w:rsidR="003F7306">
          <w:rPr>
            <w:rStyle w:val="Hyperlink"/>
            <w:rFonts w:ascii="Avenir LT Std 35 Light" w:hAnsi="Avenir LT Std 35 Light" w:eastAsia="Calibri Light" w:cs="Calibri Light"/>
            <w:sz w:val="24"/>
          </w:rPr>
          <w:t>victoria@rps.org</w:t>
        </w:r>
      </w:hyperlink>
      <w:r w:rsidRPr="002D4B38" w:rsidR="00896065">
        <w:rPr>
          <w:rFonts w:ascii="Avenir LT Std 35 Light" w:hAnsi="Avenir LT Std 35 Light" w:eastAsia="Calibri Light" w:cs="Calibri Light"/>
          <w:color w:val="auto"/>
          <w:sz w:val="24"/>
        </w:rPr>
        <w:t xml:space="preserve"> </w:t>
      </w:r>
      <w:r w:rsidRPr="002D4B38" w:rsidR="0C77B368">
        <w:rPr>
          <w:rFonts w:ascii="Avenir LT Std 35 Light" w:hAnsi="Avenir LT Std 35 Light" w:eastAsia="Calibri Light" w:cs="Calibri Light"/>
          <w:color w:val="auto"/>
          <w:sz w:val="24"/>
        </w:rPr>
        <w:t>so they may</w:t>
      </w:r>
      <w:r w:rsidRPr="002D4B38">
        <w:rPr>
          <w:rFonts w:ascii="Avenir LT Std 35 Light" w:hAnsi="Avenir LT Std 35 Light" w:eastAsia="Calibri Light" w:cs="Calibri Light"/>
          <w:color w:val="auto"/>
          <w:sz w:val="24"/>
        </w:rPr>
        <w:t xml:space="preserve"> </w:t>
      </w:r>
      <w:bookmarkStart w:name="_Int_Thf2b6ik" w:id="0"/>
      <w:r w:rsidRPr="002D4B38">
        <w:rPr>
          <w:rFonts w:ascii="Avenir LT Std 35 Light" w:hAnsi="Avenir LT Std 35 Light" w:eastAsia="Calibri Light" w:cs="Calibri Light"/>
          <w:color w:val="auto"/>
          <w:sz w:val="24"/>
        </w:rPr>
        <w:t>be connected</w:t>
      </w:r>
      <w:r w:rsidRPr="002D4B38" w:rsidR="70593BF8">
        <w:rPr>
          <w:rFonts w:ascii="Avenir LT Std 35 Light" w:hAnsi="Avenir LT Std 35 Light" w:eastAsia="Calibri Light" w:cs="Calibri Light"/>
          <w:color w:val="auto"/>
          <w:sz w:val="24"/>
        </w:rPr>
        <w:t xml:space="preserve"> with</w:t>
      </w:r>
      <w:bookmarkEnd w:id="0"/>
      <w:r w:rsidRPr="002D4B38">
        <w:rPr>
          <w:rFonts w:ascii="Avenir LT Std 35 Light" w:hAnsi="Avenir LT Std 35 Light" w:eastAsia="Calibri Light" w:cs="Calibri Light"/>
          <w:color w:val="auto"/>
          <w:sz w:val="24"/>
        </w:rPr>
        <w:t xml:space="preserve"> Members, Groups, Regions or Chapters </w:t>
      </w:r>
      <w:r w:rsidRPr="002D4B38" w:rsidR="11370FD3">
        <w:rPr>
          <w:rFonts w:ascii="Avenir LT Std 35 Light" w:hAnsi="Avenir LT Std 35 Light" w:eastAsia="Calibri Light" w:cs="Calibri Light"/>
          <w:color w:val="auto"/>
          <w:sz w:val="24"/>
        </w:rPr>
        <w:t>such</w:t>
      </w:r>
      <w:r w:rsidRPr="002D4B38">
        <w:rPr>
          <w:rFonts w:ascii="Avenir LT Std 35 Light" w:hAnsi="Avenir LT Std 35 Light" w:eastAsia="Calibri Light" w:cs="Calibri Light"/>
          <w:color w:val="auto"/>
          <w:sz w:val="24"/>
        </w:rPr>
        <w:t xml:space="preserve"> that sufficient support may be secured.</w:t>
      </w:r>
    </w:p>
    <w:p w:rsidRPr="002D4B38" w:rsidR="00D271CA" w:rsidP="01D4109D" w:rsidRDefault="00D271CA" w14:paraId="6F06A182" w14:textId="77777777">
      <w:pPr>
        <w:pStyle w:val="NoSpacing"/>
        <w:jc w:val="both"/>
        <w:rPr>
          <w:rFonts w:ascii="Avenir LT Std 35 Light" w:hAnsi="Avenir LT Std 35 Light" w:eastAsia="Calibri Light" w:cs="Calibri Light"/>
          <w:color w:val="auto"/>
          <w:sz w:val="24"/>
        </w:rPr>
      </w:pPr>
    </w:p>
    <w:p w:rsidRPr="002D4B38" w:rsidR="00D271CA" w:rsidP="01D4109D" w:rsidRDefault="00D271CA" w14:paraId="461D3880" w14:textId="3397C6CA">
      <w:pPr>
        <w:pStyle w:val="NoSpacing"/>
        <w:numPr>
          <w:ilvl w:val="0"/>
          <w:numId w:val="20"/>
        </w:numPr>
        <w:ind w:right="810"/>
        <w:jc w:val="both"/>
        <w:rPr>
          <w:rFonts w:ascii="Avenir LT Std 35 Light" w:hAnsi="Avenir LT Std 35 Light" w:eastAsia="Calibri Light" w:cs="Calibri Light"/>
          <w:color w:val="auto"/>
          <w:sz w:val="24"/>
        </w:rPr>
      </w:pPr>
      <w:r w:rsidRPr="002D4B38">
        <w:rPr>
          <w:rFonts w:ascii="Avenir LT Std 35 Light" w:hAnsi="Avenir LT Std 35 Light" w:eastAsia="Calibri Light" w:cs="Calibri Light"/>
          <w:color w:val="auto"/>
          <w:sz w:val="24"/>
        </w:rPr>
        <w:t xml:space="preserve">Applications from RPS Members or non-Members with the required level of support of ten </w:t>
      </w:r>
      <w:r w:rsidRPr="002D4B38" w:rsidR="50C24618">
        <w:rPr>
          <w:rFonts w:ascii="Avenir LT Std 35 Light" w:hAnsi="Avenir LT Std 35 Light" w:eastAsia="Calibri Light" w:cs="Calibri Light"/>
          <w:color w:val="auto"/>
          <w:sz w:val="24"/>
        </w:rPr>
        <w:t>RPS Members supporters for a nomination</w:t>
      </w:r>
      <w:r w:rsidRPr="002D4B38">
        <w:rPr>
          <w:rFonts w:ascii="Avenir LT Std 35 Light" w:hAnsi="Avenir LT Std 35 Light" w:eastAsia="Calibri Light" w:cs="Calibri Light"/>
          <w:color w:val="auto"/>
          <w:sz w:val="24"/>
        </w:rPr>
        <w:t xml:space="preserve"> (from RPS Members) will be reviewed by the RPS Nominations Committee (NomCom) as part of the election process whereby NomCom recommends to the electorate those applicants having the required skills, expertise and qualities deemed necessary to the effective operation of the Board.</w:t>
      </w:r>
    </w:p>
    <w:p w:rsidRPr="002D4B38" w:rsidR="01D4109D" w:rsidP="01D4109D" w:rsidRDefault="01D4109D" w14:paraId="56B8AA4B" w14:textId="655C023B">
      <w:pPr>
        <w:pStyle w:val="NoSpacing"/>
        <w:ind w:left="720" w:right="810"/>
        <w:jc w:val="both"/>
        <w:rPr>
          <w:rFonts w:ascii="Avenir LT Std 35 Light" w:hAnsi="Avenir LT Std 35 Light" w:eastAsia="Calibri Light" w:cs="Calibri Light"/>
          <w:color w:val="auto"/>
          <w:sz w:val="24"/>
        </w:rPr>
      </w:pPr>
    </w:p>
    <w:p w:rsidRPr="002D4B38" w:rsidR="13EC5BBA" w:rsidP="01D4109D" w:rsidRDefault="13EC5BBA" w14:paraId="1EFC8152" w14:textId="5AD1F3C5">
      <w:pPr>
        <w:pStyle w:val="NoSpacing"/>
        <w:numPr>
          <w:ilvl w:val="0"/>
          <w:numId w:val="20"/>
        </w:numPr>
        <w:ind w:right="810"/>
        <w:jc w:val="both"/>
        <w:rPr>
          <w:rFonts w:ascii="Avenir LT Std 35 Light" w:hAnsi="Avenir LT Std 35 Light" w:eastAsia="Calibri Light" w:cs="Calibri Light"/>
          <w:color w:val="auto"/>
          <w:sz w:val="24"/>
        </w:rPr>
      </w:pPr>
      <w:r w:rsidRPr="002D4B38">
        <w:rPr>
          <w:rFonts w:ascii="Avenir LT Std 35 Light" w:hAnsi="Avenir LT Std 35 Light" w:eastAsia="Calibri Light" w:cs="Calibri Light"/>
          <w:color w:val="auto"/>
          <w:sz w:val="24"/>
        </w:rPr>
        <w:t>If a non-Member is elected to the position of Trustee, they must become a Member before they can take up the position and assume the duties of Trustee.</w:t>
      </w:r>
    </w:p>
    <w:p w:rsidR="01D4109D" w:rsidP="01D4109D" w:rsidRDefault="01D4109D" w14:paraId="0392AA63" w14:textId="184F93D2">
      <w:pPr>
        <w:pStyle w:val="NoSpacing"/>
        <w:ind w:left="720" w:right="810"/>
        <w:jc w:val="both"/>
        <w:rPr>
          <w:rFonts w:ascii="Avenir LT Std 35 Light" w:hAnsi="Avenir LT Std 35 Light" w:eastAsia="Calibri Light" w:cs="Calibri Light"/>
          <w:color w:val="auto"/>
          <w:sz w:val="24"/>
        </w:rPr>
      </w:pPr>
    </w:p>
    <w:p w:rsidRPr="000005F5" w:rsidR="00337E89" w:rsidP="1C69A05D" w:rsidRDefault="00337E89" w14:paraId="09CDAE09" w14:textId="404D2B72">
      <w:pPr>
        <w:pStyle w:val="NoSpacing"/>
        <w:jc w:val="both"/>
        <w:rPr>
          <w:rFonts w:ascii="Avenir LT Std 35 Light" w:hAnsi="Avenir LT Std 35 Light" w:eastAsia="ＭＳ ゴシック" w:cs="" w:eastAsiaTheme="majorEastAsia" w:cstheme="majorBidi"/>
          <w:b w:val="1"/>
          <w:bCs w:val="1"/>
          <w:color w:val="4F80BD"/>
          <w:sz w:val="24"/>
          <w:szCs w:val="24"/>
        </w:rPr>
      </w:pPr>
      <w:r w:rsidRPr="1C69A05D" w:rsidR="00337E89">
        <w:rPr>
          <w:rFonts w:ascii="Avenir LT Std 35 Light" w:hAnsi="Avenir LT Std 35 Light" w:eastAsia="ＭＳ ゴシック" w:cs="" w:eastAsiaTheme="majorEastAsia" w:cstheme="majorBidi"/>
          <w:b w:val="1"/>
          <w:bCs w:val="1"/>
          <w:color w:val="4F80BD"/>
          <w:sz w:val="24"/>
          <w:szCs w:val="24"/>
        </w:rPr>
        <w:t xml:space="preserve">Details of </w:t>
      </w:r>
      <w:r w:rsidRPr="1C69A05D" w:rsidR="49F58A54">
        <w:rPr>
          <w:rFonts w:ascii="Avenir LT Std 35 Light" w:hAnsi="Avenir LT Std 35 Light" w:eastAsia="ＭＳ ゴシック" w:cs="" w:eastAsiaTheme="majorEastAsia" w:cstheme="majorBidi"/>
          <w:b w:val="1"/>
          <w:bCs w:val="1"/>
          <w:color w:val="4F80BD"/>
          <w:sz w:val="24"/>
          <w:szCs w:val="24"/>
        </w:rPr>
        <w:t xml:space="preserve">the </w:t>
      </w:r>
      <w:r w:rsidRPr="1C69A05D" w:rsidR="41837B69">
        <w:rPr>
          <w:rFonts w:ascii="Avenir LT Std 35 Light" w:hAnsi="Avenir LT Std 35 Light" w:eastAsia="ＭＳ ゴシック" w:cs="" w:eastAsiaTheme="majorEastAsia" w:cstheme="majorBidi"/>
          <w:b w:val="1"/>
          <w:bCs w:val="1"/>
          <w:color w:val="4F80BD"/>
          <w:sz w:val="24"/>
          <w:szCs w:val="24"/>
        </w:rPr>
        <w:t xml:space="preserve">ten RPS members in support of </w:t>
      </w:r>
      <w:r w:rsidRPr="1C69A05D" w:rsidR="200ED9E3">
        <w:rPr>
          <w:rFonts w:ascii="Avenir LT Std 35 Light" w:hAnsi="Avenir LT Std 35 Light" w:eastAsia="ＭＳ ゴシック" w:cs="" w:eastAsiaTheme="majorEastAsia" w:cstheme="majorBidi"/>
          <w:b w:val="1"/>
          <w:bCs w:val="1"/>
          <w:color w:val="4F80BD"/>
          <w:sz w:val="24"/>
          <w:szCs w:val="24"/>
        </w:rPr>
        <w:t xml:space="preserve">your </w:t>
      </w:r>
      <w:r w:rsidRPr="1C69A05D" w:rsidR="00337E89">
        <w:rPr>
          <w:rFonts w:ascii="Avenir LT Std 35 Light" w:hAnsi="Avenir LT Std 35 Light" w:eastAsia="ＭＳ ゴシック" w:cs="" w:eastAsiaTheme="majorEastAsia" w:cstheme="majorBidi"/>
          <w:b w:val="1"/>
          <w:bCs w:val="1"/>
          <w:color w:val="4F80BD"/>
          <w:sz w:val="24"/>
          <w:szCs w:val="24"/>
        </w:rPr>
        <w:t>nominati</w:t>
      </w:r>
      <w:r w:rsidRPr="1C69A05D" w:rsidR="0262C335">
        <w:rPr>
          <w:rFonts w:ascii="Avenir LT Std 35 Light" w:hAnsi="Avenir LT Std 35 Light" w:eastAsia="ＭＳ ゴシック" w:cs="" w:eastAsiaTheme="majorEastAsia" w:cstheme="majorBidi"/>
          <w:b w:val="1"/>
          <w:bCs w:val="1"/>
          <w:color w:val="4F80BD"/>
          <w:sz w:val="24"/>
          <w:szCs w:val="24"/>
        </w:rPr>
        <w:t>on.</w:t>
      </w:r>
    </w:p>
    <w:p w:rsidRPr="002D4B38" w:rsidR="00896065" w:rsidP="00337E89" w:rsidRDefault="00896065" w14:paraId="0A74FE0E" w14:textId="77777777">
      <w:pPr>
        <w:pStyle w:val="NoSpacing"/>
        <w:jc w:val="both"/>
        <w:rPr>
          <w:rFonts w:ascii="Avenir LT Std 35 Light" w:hAnsi="Avenir LT Std 35 Light" w:eastAsia="Calibri" w:cs="Arial"/>
          <w:b/>
          <w:bCs/>
          <w:color w:val="4F81BD" w:themeColor="accent1"/>
          <w:sz w:val="24"/>
        </w:rPr>
      </w:pPr>
    </w:p>
    <w:p w:rsidRPr="002D4B38" w:rsidR="00896065" w:rsidP="70F19555" w:rsidRDefault="00896065" w14:paraId="378562FF" w14:textId="0502667A">
      <w:pPr>
        <w:pStyle w:val="NoSpacing"/>
        <w:jc w:val="both"/>
        <w:rPr>
          <w:rFonts w:ascii="Avenir LT Std 35 Light" w:hAnsi="Avenir LT Std 35 Light" w:eastAsiaTheme="majorEastAsia" w:cstheme="majorBidi"/>
          <w:color w:val="4F81BD" w:themeColor="accent1"/>
          <w:sz w:val="24"/>
        </w:rPr>
      </w:pPr>
      <w:r w:rsidRPr="002D4B38">
        <w:rPr>
          <w:rFonts w:ascii="Avenir LT Std 35 Light" w:hAnsi="Avenir LT Std 35 Light" w:eastAsiaTheme="majorEastAsia" w:cstheme="majorBidi"/>
          <w:color w:val="4F80BD"/>
          <w:sz w:val="24"/>
        </w:rPr>
        <w:t xml:space="preserve">Please note that the information you provide below will be verified by the RPS </w:t>
      </w:r>
      <w:r w:rsidRPr="002D4B38" w:rsidR="5B6AE888">
        <w:rPr>
          <w:rFonts w:ascii="Avenir LT Std 35 Light" w:hAnsi="Avenir LT Std 35 Light" w:eastAsiaTheme="majorEastAsia" w:cstheme="majorBidi"/>
          <w:color w:val="4F80BD"/>
          <w:sz w:val="24"/>
        </w:rPr>
        <w:t>M</w:t>
      </w:r>
      <w:r w:rsidRPr="002D4B38">
        <w:rPr>
          <w:rFonts w:ascii="Avenir LT Std 35 Light" w:hAnsi="Avenir LT Std 35 Light" w:eastAsiaTheme="majorEastAsia" w:cstheme="majorBidi"/>
          <w:color w:val="4F80BD"/>
          <w:sz w:val="24"/>
        </w:rPr>
        <w:t xml:space="preserve">embership </w:t>
      </w:r>
      <w:r w:rsidRPr="002D4B38" w:rsidR="0A45C01C">
        <w:rPr>
          <w:rFonts w:ascii="Avenir LT Std 35 Light" w:hAnsi="Avenir LT Std 35 Light" w:eastAsiaTheme="majorEastAsia" w:cstheme="majorBidi"/>
          <w:color w:val="4F80BD"/>
          <w:sz w:val="24"/>
        </w:rPr>
        <w:t>D</w:t>
      </w:r>
      <w:r w:rsidRPr="002D4B38">
        <w:rPr>
          <w:rFonts w:ascii="Avenir LT Std 35 Light" w:hAnsi="Avenir LT Std 35 Light" w:eastAsiaTheme="majorEastAsia" w:cstheme="majorBidi"/>
          <w:color w:val="4F80BD"/>
          <w:sz w:val="24"/>
        </w:rPr>
        <w:t xml:space="preserve">epartment. You may be asked to provide </w:t>
      </w:r>
      <w:r w:rsidRPr="002D4B38" w:rsidR="08820D08">
        <w:rPr>
          <w:rFonts w:ascii="Avenir LT Std 35 Light" w:hAnsi="Avenir LT Std 35 Light" w:eastAsiaTheme="majorEastAsia" w:cstheme="majorBidi"/>
          <w:color w:val="4F80BD"/>
          <w:sz w:val="24"/>
        </w:rPr>
        <w:t xml:space="preserve">additional </w:t>
      </w:r>
      <w:r w:rsidRPr="002D4B38">
        <w:rPr>
          <w:rFonts w:ascii="Avenir LT Std 35 Light" w:hAnsi="Avenir LT Std 35 Light" w:eastAsiaTheme="majorEastAsia" w:cstheme="majorBidi"/>
          <w:color w:val="4F80BD"/>
          <w:sz w:val="24"/>
        </w:rPr>
        <w:t xml:space="preserve">evidence of support </w:t>
      </w:r>
      <w:r w:rsidRPr="002D4B38" w:rsidR="7187D2F6">
        <w:rPr>
          <w:rFonts w:ascii="Avenir LT Std 35 Light" w:hAnsi="Avenir LT Std 35 Light" w:eastAsiaTheme="majorEastAsia" w:cstheme="majorBidi"/>
          <w:color w:val="4F80BD"/>
          <w:sz w:val="24"/>
        </w:rPr>
        <w:t>(</w:t>
      </w:r>
      <w:r w:rsidRPr="002D4B38">
        <w:rPr>
          <w:rFonts w:ascii="Avenir LT Std 35 Light" w:hAnsi="Avenir LT Std 35 Light" w:eastAsiaTheme="majorEastAsia" w:cstheme="majorBidi"/>
          <w:color w:val="4F80BD"/>
          <w:sz w:val="24"/>
        </w:rPr>
        <w:t>emails, letters, etc</w:t>
      </w:r>
      <w:r w:rsidRPr="002D4B38" w:rsidR="12018E42">
        <w:rPr>
          <w:rFonts w:ascii="Avenir LT Std 35 Light" w:hAnsi="Avenir LT Std 35 Light" w:eastAsiaTheme="majorEastAsia" w:cstheme="majorBidi"/>
          <w:color w:val="4F80BD"/>
          <w:sz w:val="24"/>
        </w:rPr>
        <w:t>).</w:t>
      </w:r>
    </w:p>
    <w:p w:rsidRPr="002D4B38" w:rsidR="007C00E0" w:rsidP="004E0294" w:rsidRDefault="007C00E0" w14:paraId="4B24963B" w14:textId="77777777">
      <w:pPr>
        <w:pStyle w:val="NoSpacing"/>
        <w:jc w:val="both"/>
        <w:rPr>
          <w:rFonts w:ascii="Avenir LT Std 35 Light" w:hAnsi="Avenir LT Std 35 Light" w:eastAsia="Calibri" w:cs="Arial"/>
          <w:color w:val="4F81BD" w:themeColor="accent1"/>
          <w:sz w:val="24"/>
        </w:rPr>
      </w:pPr>
    </w:p>
    <w:tbl>
      <w:tblPr>
        <w:tblStyle w:val="GridTable4-Accent1"/>
        <w:tblW w:w="9730" w:type="dxa"/>
        <w:tblLook w:val="04A0" w:firstRow="1" w:lastRow="0" w:firstColumn="1" w:lastColumn="0" w:noHBand="0" w:noVBand="1"/>
      </w:tblPr>
      <w:tblGrid>
        <w:gridCol w:w="675"/>
        <w:gridCol w:w="4198"/>
        <w:gridCol w:w="1651"/>
        <w:gridCol w:w="3206"/>
      </w:tblGrid>
      <w:tr w:rsidRPr="002D4B38" w:rsidR="00337E89" w:rsidTr="1C69A05D" w14:paraId="1DC1621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Mar/>
          </w:tcPr>
          <w:p w:rsidRPr="002D4B38" w:rsidR="00337E89" w:rsidP="004E0294" w:rsidRDefault="00337E89" w14:paraId="7A58F9F4" w14:textId="77777777">
            <w:pPr>
              <w:pStyle w:val="NoSpacing"/>
              <w:jc w:val="both"/>
              <w:rPr>
                <w:rFonts w:ascii="Avenir LT Std 35 Light" w:hAnsi="Avenir LT Std 35 Light" w:eastAsia="Calibri" w:cs="Arial"/>
                <w:color w:val="000000" w:themeColor="text1"/>
                <w:sz w:val="22"/>
                <w:szCs w:val="22"/>
              </w:rPr>
            </w:pPr>
          </w:p>
        </w:tc>
        <w:tc>
          <w:tcPr>
            <w:cnfStyle w:val="000000000000" w:firstRow="0" w:lastRow="0" w:firstColumn="0" w:lastColumn="0" w:oddVBand="0" w:evenVBand="0" w:oddHBand="0" w:evenHBand="0" w:firstRowFirstColumn="0" w:firstRowLastColumn="0" w:lastRowFirstColumn="0" w:lastRowLastColumn="0"/>
            <w:tcW w:w="4198" w:type="dxa"/>
            <w:tcMar/>
            <w:vAlign w:val="center"/>
          </w:tcPr>
          <w:p w:rsidRPr="002D4B38" w:rsidR="00337E89" w:rsidP="01D4109D" w:rsidRDefault="00337E89" w14:paraId="427A07DE" w14:textId="041FE130">
            <w:pPr>
              <w:pStyle w:val="NoSpacing"/>
              <w:jc w:val="center"/>
              <w:cnfStyle w:val="100000000000" w:firstRow="1" w:lastRow="0" w:firstColumn="0" w:lastColumn="0" w:oddVBand="0" w:evenVBand="0" w:oddHBand="0" w:evenHBand="0" w:firstRowFirstColumn="0" w:firstRowLastColumn="0" w:lastRowFirstColumn="0" w:lastRowLastColumn="0"/>
              <w:rPr>
                <w:rFonts w:ascii="Avenir LT Std 35 Light" w:hAnsi="Avenir LT Std 35 Light" w:eastAsia="Calibri" w:cs="Arial"/>
                <w:b w:val="0"/>
                <w:bCs w:val="0"/>
                <w:color w:val="FFFFFF" w:themeColor="background1"/>
                <w:sz w:val="22"/>
                <w:szCs w:val="22"/>
              </w:rPr>
            </w:pPr>
            <w:r w:rsidRPr="002D4B38">
              <w:rPr>
                <w:rFonts w:ascii="Avenir LT Std 35 Light" w:hAnsi="Avenir LT Std 35 Light" w:eastAsia="Calibri" w:cs="Arial"/>
                <w:color w:val="FFFFFF" w:themeColor="background1"/>
                <w:sz w:val="22"/>
                <w:szCs w:val="22"/>
              </w:rPr>
              <w:t>Name of RPS Member</w:t>
            </w:r>
          </w:p>
        </w:tc>
        <w:tc>
          <w:tcPr>
            <w:cnfStyle w:val="000000000000" w:firstRow="0" w:lastRow="0" w:firstColumn="0" w:lastColumn="0" w:oddVBand="0" w:evenVBand="0" w:oddHBand="0" w:evenHBand="0" w:firstRowFirstColumn="0" w:firstRowLastColumn="0" w:lastRowFirstColumn="0" w:lastRowLastColumn="0"/>
            <w:tcW w:w="1651" w:type="dxa"/>
            <w:tcMar/>
            <w:vAlign w:val="center"/>
          </w:tcPr>
          <w:p w:rsidRPr="002D4B38" w:rsidR="00337E89" w:rsidP="01D4109D" w:rsidRDefault="00337E89" w14:paraId="5E8C9DCC" w14:textId="73762D16">
            <w:pPr>
              <w:pStyle w:val="NoSpacing"/>
              <w:jc w:val="center"/>
              <w:cnfStyle w:val="100000000000" w:firstRow="1" w:lastRow="0" w:firstColumn="0" w:lastColumn="0" w:oddVBand="0" w:evenVBand="0" w:oddHBand="0" w:evenHBand="0" w:firstRowFirstColumn="0" w:firstRowLastColumn="0" w:lastRowFirstColumn="0" w:lastRowLastColumn="0"/>
              <w:rPr>
                <w:rFonts w:ascii="Avenir LT Std 35 Light" w:hAnsi="Avenir LT Std 35 Light" w:eastAsia="Calibri" w:cs="Arial"/>
                <w:b w:val="0"/>
                <w:bCs w:val="0"/>
                <w:color w:val="FFFFFF" w:themeColor="background1"/>
                <w:sz w:val="22"/>
                <w:szCs w:val="22"/>
              </w:rPr>
            </w:pPr>
            <w:r w:rsidRPr="002D4B38">
              <w:rPr>
                <w:rFonts w:ascii="Avenir LT Std 35 Light" w:hAnsi="Avenir LT Std 35 Light" w:eastAsia="Calibri" w:cs="Arial"/>
                <w:color w:val="FFFFFF" w:themeColor="background1"/>
                <w:sz w:val="22"/>
                <w:szCs w:val="22"/>
              </w:rPr>
              <w:t>Membership Number</w:t>
            </w:r>
          </w:p>
        </w:tc>
        <w:tc>
          <w:tcPr>
            <w:cnfStyle w:val="000000000000" w:firstRow="0" w:lastRow="0" w:firstColumn="0" w:lastColumn="0" w:oddVBand="0" w:evenVBand="0" w:oddHBand="0" w:evenHBand="0" w:firstRowFirstColumn="0" w:firstRowLastColumn="0" w:lastRowFirstColumn="0" w:lastRowLastColumn="0"/>
            <w:tcW w:w="3206" w:type="dxa"/>
            <w:tcMar/>
            <w:vAlign w:val="center"/>
          </w:tcPr>
          <w:p w:rsidRPr="002D4B38" w:rsidR="00337E89" w:rsidP="01D4109D" w:rsidRDefault="00337E89" w14:paraId="538E8642" w14:textId="6519DF46">
            <w:pPr>
              <w:pStyle w:val="NoSpacing"/>
              <w:jc w:val="center"/>
              <w:cnfStyle w:val="100000000000" w:firstRow="1" w:lastRow="0" w:firstColumn="0" w:lastColumn="0" w:oddVBand="0" w:evenVBand="0" w:oddHBand="0" w:evenHBand="0" w:firstRowFirstColumn="0" w:firstRowLastColumn="0" w:lastRowFirstColumn="0" w:lastRowLastColumn="0"/>
              <w:rPr>
                <w:rFonts w:ascii="Avenir LT Std 35 Light" w:hAnsi="Avenir LT Std 35 Light" w:eastAsia="Calibri" w:cs="Arial"/>
                <w:b w:val="0"/>
                <w:bCs w:val="0"/>
                <w:color w:val="FFFFFF" w:themeColor="background1"/>
                <w:sz w:val="22"/>
                <w:szCs w:val="22"/>
              </w:rPr>
            </w:pPr>
            <w:r w:rsidRPr="002D4B38">
              <w:rPr>
                <w:rFonts w:ascii="Avenir LT Std 35 Light" w:hAnsi="Avenir LT Std 35 Light" w:eastAsia="Calibri" w:cs="Arial"/>
                <w:color w:val="FFFFFF" w:themeColor="background1"/>
                <w:sz w:val="22"/>
                <w:szCs w:val="22"/>
              </w:rPr>
              <w:t>Email</w:t>
            </w:r>
          </w:p>
        </w:tc>
      </w:tr>
      <w:tr w:rsidRPr="002D4B38" w:rsidR="00337E89" w:rsidTr="1C69A05D" w14:paraId="06804746" w14:textId="77777777">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675" w:type="dxa"/>
            <w:tcMar/>
            <w:vAlign w:val="center"/>
          </w:tcPr>
          <w:p w:rsidRPr="002D4B38" w:rsidR="00337E89" w:rsidP="01D4109D" w:rsidRDefault="00337E89" w14:paraId="6520ED2B" w14:textId="023AFB63">
            <w:pPr>
              <w:pStyle w:val="NoSpacing"/>
              <w:jc w:val="center"/>
              <w:rPr>
                <w:rFonts w:ascii="Avenir LT Std 35 Light" w:hAnsi="Avenir LT Std 35 Light" w:eastAsia="Calibri" w:cs="Arial"/>
                <w:color w:val="000000" w:themeColor="text1"/>
                <w:sz w:val="22"/>
                <w:szCs w:val="22"/>
              </w:rPr>
            </w:pPr>
            <w:r w:rsidRPr="002D4B38">
              <w:rPr>
                <w:rFonts w:ascii="Avenir LT Std 35 Light" w:hAnsi="Avenir LT Std 35 Light" w:eastAsia="Calibri" w:cs="Arial"/>
                <w:color w:val="000000" w:themeColor="text1"/>
                <w:sz w:val="22"/>
                <w:szCs w:val="22"/>
              </w:rPr>
              <w:t>1</w:t>
            </w:r>
          </w:p>
        </w:tc>
        <w:tc>
          <w:tcPr>
            <w:cnfStyle w:val="000000000000" w:firstRow="0" w:lastRow="0" w:firstColumn="0" w:lastColumn="0" w:oddVBand="0" w:evenVBand="0" w:oddHBand="0" w:evenHBand="0" w:firstRowFirstColumn="0" w:firstRowLastColumn="0" w:lastRowFirstColumn="0" w:lastRowLastColumn="0"/>
            <w:tcW w:w="4198" w:type="dxa"/>
            <w:tcMar/>
          </w:tcPr>
          <w:p w:rsidRPr="002D4B38" w:rsidR="00337E89" w:rsidP="01D4109D" w:rsidRDefault="00337E89" w14:paraId="35DDB138"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eastAsia="Calibri" w:cs="Arial"/>
                <w:b/>
                <w:bCs/>
                <w:color w:val="000000" w:themeColor="text1"/>
                <w:sz w:val="22"/>
                <w:szCs w:val="22"/>
              </w:rPr>
            </w:pPr>
          </w:p>
          <w:p w:rsidRPr="002D4B38" w:rsidR="00337E89" w:rsidP="01D4109D" w:rsidRDefault="00337E89" w14:paraId="44865B1C"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eastAsia="Calibri" w:cs="Arial"/>
                <w:b/>
                <w:bCs/>
                <w:color w:val="000000" w:themeColor="text1"/>
                <w:sz w:val="22"/>
                <w:szCs w:val="22"/>
              </w:rPr>
            </w:pPr>
          </w:p>
          <w:p w:rsidRPr="002D4B38" w:rsidR="00337E89" w:rsidP="01D4109D" w:rsidRDefault="00337E89" w14:paraId="3B378401"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c>
          <w:tcPr>
            <w:cnfStyle w:val="000000000000" w:firstRow="0" w:lastRow="0" w:firstColumn="0" w:lastColumn="0" w:oddVBand="0" w:evenVBand="0" w:oddHBand="0" w:evenHBand="0" w:firstRowFirstColumn="0" w:firstRowLastColumn="0" w:lastRowFirstColumn="0" w:lastRowLastColumn="0"/>
            <w:tcW w:w="1651" w:type="dxa"/>
            <w:tcMar/>
          </w:tcPr>
          <w:p w:rsidRPr="002D4B38" w:rsidR="00337E89" w:rsidP="01D4109D" w:rsidRDefault="00337E89" w14:paraId="5BCFFE17"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c>
          <w:tcPr>
            <w:cnfStyle w:val="000000000000" w:firstRow="0" w:lastRow="0" w:firstColumn="0" w:lastColumn="0" w:oddVBand="0" w:evenVBand="0" w:oddHBand="0" w:evenHBand="0" w:firstRowFirstColumn="0" w:firstRowLastColumn="0" w:lastRowFirstColumn="0" w:lastRowLastColumn="0"/>
            <w:tcW w:w="3206" w:type="dxa"/>
            <w:tcMar/>
          </w:tcPr>
          <w:p w:rsidRPr="002D4B38" w:rsidR="00337E89" w:rsidP="01D4109D" w:rsidRDefault="00337E89" w14:paraId="5553AF7E"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r>
      <w:tr w:rsidRPr="002D4B38" w:rsidR="00337E89" w:rsidTr="1C69A05D" w14:paraId="6FFABE76" w14:textId="77777777">
        <w:tc>
          <w:tcPr>
            <w:cnfStyle w:val="001000000000" w:firstRow="0" w:lastRow="0" w:firstColumn="1" w:lastColumn="0" w:oddVBand="0" w:evenVBand="0" w:oddHBand="0" w:evenHBand="0" w:firstRowFirstColumn="0" w:firstRowLastColumn="0" w:lastRowFirstColumn="0" w:lastRowLastColumn="0"/>
            <w:tcW w:w="675" w:type="dxa"/>
            <w:tcMar/>
            <w:vAlign w:val="center"/>
          </w:tcPr>
          <w:p w:rsidRPr="002D4B38" w:rsidR="00337E89" w:rsidP="01D4109D" w:rsidRDefault="00337E89" w14:paraId="2FD8C5F9" w14:textId="2BCAA5DC">
            <w:pPr>
              <w:pStyle w:val="NoSpacing"/>
              <w:jc w:val="center"/>
              <w:rPr>
                <w:rFonts w:ascii="Avenir LT Std 35 Light" w:hAnsi="Avenir LT Std 35 Light" w:eastAsia="Calibri" w:cs="Arial"/>
                <w:color w:val="000000" w:themeColor="text1"/>
                <w:sz w:val="22"/>
                <w:szCs w:val="22"/>
              </w:rPr>
            </w:pPr>
            <w:r w:rsidRPr="002D4B38">
              <w:rPr>
                <w:rFonts w:ascii="Avenir LT Std 35 Light" w:hAnsi="Avenir LT Std 35 Light" w:eastAsia="Calibri" w:cs="Arial"/>
                <w:color w:val="000000" w:themeColor="text1"/>
                <w:sz w:val="22"/>
                <w:szCs w:val="22"/>
              </w:rPr>
              <w:t>2</w:t>
            </w:r>
          </w:p>
        </w:tc>
        <w:tc>
          <w:tcPr>
            <w:cnfStyle w:val="000000000000" w:firstRow="0" w:lastRow="0" w:firstColumn="0" w:lastColumn="0" w:oddVBand="0" w:evenVBand="0" w:oddHBand="0" w:evenHBand="0" w:firstRowFirstColumn="0" w:firstRowLastColumn="0" w:lastRowFirstColumn="0" w:lastRowLastColumn="0"/>
            <w:tcW w:w="4198" w:type="dxa"/>
            <w:tcMar/>
          </w:tcPr>
          <w:p w:rsidRPr="002D4B38" w:rsidR="00337E89" w:rsidP="01D4109D" w:rsidRDefault="00337E89" w14:paraId="1B60E26B"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eastAsia="Calibri" w:cs="Arial"/>
                <w:b/>
                <w:bCs/>
                <w:color w:val="000000" w:themeColor="text1"/>
                <w:sz w:val="22"/>
                <w:szCs w:val="22"/>
              </w:rPr>
            </w:pPr>
          </w:p>
          <w:p w:rsidRPr="002D4B38" w:rsidR="00337E89" w:rsidP="01D4109D" w:rsidRDefault="00337E89" w14:paraId="59576EEB"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eastAsia="Calibri" w:cs="Arial"/>
                <w:b/>
                <w:bCs/>
                <w:color w:val="000000" w:themeColor="text1"/>
                <w:sz w:val="22"/>
                <w:szCs w:val="22"/>
              </w:rPr>
            </w:pPr>
          </w:p>
          <w:p w:rsidRPr="002D4B38" w:rsidR="00337E89" w:rsidP="01D4109D" w:rsidRDefault="00337E89" w14:paraId="2A2F9B9A"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c>
          <w:tcPr>
            <w:cnfStyle w:val="000000000000" w:firstRow="0" w:lastRow="0" w:firstColumn="0" w:lastColumn="0" w:oddVBand="0" w:evenVBand="0" w:oddHBand="0" w:evenHBand="0" w:firstRowFirstColumn="0" w:firstRowLastColumn="0" w:lastRowFirstColumn="0" w:lastRowLastColumn="0"/>
            <w:tcW w:w="1651" w:type="dxa"/>
            <w:tcMar/>
          </w:tcPr>
          <w:p w:rsidRPr="002D4B38" w:rsidR="00337E89" w:rsidP="01D4109D" w:rsidRDefault="00337E89" w14:paraId="7F713AFC"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c>
          <w:tcPr>
            <w:cnfStyle w:val="000000000000" w:firstRow="0" w:lastRow="0" w:firstColumn="0" w:lastColumn="0" w:oddVBand="0" w:evenVBand="0" w:oddHBand="0" w:evenHBand="0" w:firstRowFirstColumn="0" w:firstRowLastColumn="0" w:lastRowFirstColumn="0" w:lastRowLastColumn="0"/>
            <w:tcW w:w="3206" w:type="dxa"/>
            <w:tcMar/>
          </w:tcPr>
          <w:p w:rsidRPr="002D4B38" w:rsidR="00337E89" w:rsidP="01D4109D" w:rsidRDefault="00337E89" w14:paraId="35F0BFCC"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r>
      <w:tr w:rsidRPr="002D4B38" w:rsidR="00337E89" w:rsidTr="1C69A05D" w14:paraId="51AB29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Mar/>
            <w:vAlign w:val="center"/>
          </w:tcPr>
          <w:p w:rsidRPr="002D4B38" w:rsidR="00337E89" w:rsidP="01D4109D" w:rsidRDefault="00337E89" w14:paraId="5A01D7CF" w14:textId="1849B8CD">
            <w:pPr>
              <w:pStyle w:val="NoSpacing"/>
              <w:jc w:val="center"/>
              <w:rPr>
                <w:rFonts w:ascii="Avenir LT Std 35 Light" w:hAnsi="Avenir LT Std 35 Light" w:eastAsia="Calibri" w:cs="Arial"/>
                <w:color w:val="000000" w:themeColor="text1"/>
                <w:sz w:val="22"/>
                <w:szCs w:val="22"/>
              </w:rPr>
            </w:pPr>
            <w:r w:rsidRPr="002D4B38">
              <w:rPr>
                <w:rFonts w:ascii="Avenir LT Std 35 Light" w:hAnsi="Avenir LT Std 35 Light" w:eastAsia="Calibri" w:cs="Arial"/>
                <w:color w:val="000000" w:themeColor="text1"/>
                <w:sz w:val="22"/>
                <w:szCs w:val="22"/>
              </w:rPr>
              <w:t>3</w:t>
            </w:r>
          </w:p>
        </w:tc>
        <w:tc>
          <w:tcPr>
            <w:cnfStyle w:val="000000000000" w:firstRow="0" w:lastRow="0" w:firstColumn="0" w:lastColumn="0" w:oddVBand="0" w:evenVBand="0" w:oddHBand="0" w:evenHBand="0" w:firstRowFirstColumn="0" w:firstRowLastColumn="0" w:lastRowFirstColumn="0" w:lastRowLastColumn="0"/>
            <w:tcW w:w="4198" w:type="dxa"/>
            <w:tcMar/>
          </w:tcPr>
          <w:p w:rsidRPr="002D4B38" w:rsidR="00337E89" w:rsidP="01D4109D" w:rsidRDefault="00337E89" w14:paraId="5CFBFEE4"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eastAsia="Calibri" w:cs="Arial"/>
                <w:b/>
                <w:bCs/>
                <w:color w:val="000000" w:themeColor="text1"/>
                <w:sz w:val="22"/>
                <w:szCs w:val="22"/>
              </w:rPr>
            </w:pPr>
          </w:p>
          <w:p w:rsidRPr="002D4B38" w:rsidR="00337E89" w:rsidP="01D4109D" w:rsidRDefault="00337E89" w14:paraId="65115013"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eastAsia="Calibri" w:cs="Arial"/>
                <w:b/>
                <w:bCs/>
                <w:color w:val="000000" w:themeColor="text1"/>
                <w:sz w:val="22"/>
                <w:szCs w:val="22"/>
              </w:rPr>
            </w:pPr>
          </w:p>
          <w:p w:rsidRPr="002D4B38" w:rsidR="00337E89" w:rsidP="01D4109D" w:rsidRDefault="00337E89" w14:paraId="13C10462"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c>
          <w:tcPr>
            <w:cnfStyle w:val="000000000000" w:firstRow="0" w:lastRow="0" w:firstColumn="0" w:lastColumn="0" w:oddVBand="0" w:evenVBand="0" w:oddHBand="0" w:evenHBand="0" w:firstRowFirstColumn="0" w:firstRowLastColumn="0" w:lastRowFirstColumn="0" w:lastRowLastColumn="0"/>
            <w:tcW w:w="1651" w:type="dxa"/>
            <w:tcMar/>
          </w:tcPr>
          <w:p w:rsidRPr="002D4B38" w:rsidR="00337E89" w:rsidP="01D4109D" w:rsidRDefault="00337E89" w14:paraId="6ED1D175"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c>
          <w:tcPr>
            <w:cnfStyle w:val="000000000000" w:firstRow="0" w:lastRow="0" w:firstColumn="0" w:lastColumn="0" w:oddVBand="0" w:evenVBand="0" w:oddHBand="0" w:evenHBand="0" w:firstRowFirstColumn="0" w:firstRowLastColumn="0" w:lastRowFirstColumn="0" w:lastRowLastColumn="0"/>
            <w:tcW w:w="3206" w:type="dxa"/>
            <w:tcMar/>
          </w:tcPr>
          <w:p w:rsidRPr="002D4B38" w:rsidR="00337E89" w:rsidP="01D4109D" w:rsidRDefault="00337E89" w14:paraId="025D55A4"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r>
      <w:tr w:rsidRPr="002D4B38" w:rsidR="00337E89" w:rsidTr="1C69A05D" w14:paraId="1E89305A" w14:textId="77777777">
        <w:tc>
          <w:tcPr>
            <w:cnfStyle w:val="001000000000" w:firstRow="0" w:lastRow="0" w:firstColumn="1" w:lastColumn="0" w:oddVBand="0" w:evenVBand="0" w:oddHBand="0" w:evenHBand="0" w:firstRowFirstColumn="0" w:firstRowLastColumn="0" w:lastRowFirstColumn="0" w:lastRowLastColumn="0"/>
            <w:tcW w:w="675" w:type="dxa"/>
            <w:tcMar/>
            <w:vAlign w:val="center"/>
          </w:tcPr>
          <w:p w:rsidRPr="002D4B38" w:rsidR="00337E89" w:rsidP="01D4109D" w:rsidRDefault="00337E89" w14:paraId="634D7602" w14:textId="5F434CB7">
            <w:pPr>
              <w:pStyle w:val="NoSpacing"/>
              <w:jc w:val="center"/>
              <w:rPr>
                <w:rFonts w:ascii="Avenir LT Std 35 Light" w:hAnsi="Avenir LT Std 35 Light" w:eastAsia="Calibri" w:cs="Arial"/>
                <w:color w:val="000000" w:themeColor="text1"/>
                <w:sz w:val="22"/>
                <w:szCs w:val="22"/>
              </w:rPr>
            </w:pPr>
            <w:r w:rsidRPr="002D4B38">
              <w:rPr>
                <w:rFonts w:ascii="Avenir LT Std 35 Light" w:hAnsi="Avenir LT Std 35 Light" w:eastAsia="Calibri" w:cs="Arial"/>
                <w:color w:val="000000" w:themeColor="text1"/>
                <w:sz w:val="22"/>
                <w:szCs w:val="22"/>
              </w:rPr>
              <w:t>4</w:t>
            </w:r>
          </w:p>
        </w:tc>
        <w:tc>
          <w:tcPr>
            <w:cnfStyle w:val="000000000000" w:firstRow="0" w:lastRow="0" w:firstColumn="0" w:lastColumn="0" w:oddVBand="0" w:evenVBand="0" w:oddHBand="0" w:evenHBand="0" w:firstRowFirstColumn="0" w:firstRowLastColumn="0" w:lastRowFirstColumn="0" w:lastRowLastColumn="0"/>
            <w:tcW w:w="4198" w:type="dxa"/>
            <w:tcMar/>
          </w:tcPr>
          <w:p w:rsidRPr="002D4B38" w:rsidR="00337E89" w:rsidP="01D4109D" w:rsidRDefault="00337E89" w14:paraId="04AC0E5D"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eastAsia="Calibri" w:cs="Arial"/>
                <w:b/>
                <w:bCs/>
                <w:color w:val="000000" w:themeColor="text1"/>
                <w:sz w:val="22"/>
                <w:szCs w:val="22"/>
              </w:rPr>
            </w:pPr>
          </w:p>
          <w:p w:rsidRPr="002D4B38" w:rsidR="00337E89" w:rsidP="01D4109D" w:rsidRDefault="00337E89" w14:paraId="1C2C486F"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eastAsia="Calibri" w:cs="Arial"/>
                <w:b/>
                <w:bCs/>
                <w:color w:val="000000" w:themeColor="text1"/>
                <w:sz w:val="22"/>
                <w:szCs w:val="22"/>
              </w:rPr>
            </w:pPr>
          </w:p>
          <w:p w:rsidRPr="002D4B38" w:rsidR="00337E89" w:rsidP="01D4109D" w:rsidRDefault="00337E89" w14:paraId="2DB51294"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c>
          <w:tcPr>
            <w:cnfStyle w:val="000000000000" w:firstRow="0" w:lastRow="0" w:firstColumn="0" w:lastColumn="0" w:oddVBand="0" w:evenVBand="0" w:oddHBand="0" w:evenHBand="0" w:firstRowFirstColumn="0" w:firstRowLastColumn="0" w:lastRowFirstColumn="0" w:lastRowLastColumn="0"/>
            <w:tcW w:w="1651" w:type="dxa"/>
            <w:tcMar/>
          </w:tcPr>
          <w:p w:rsidRPr="002D4B38" w:rsidR="00337E89" w:rsidP="01D4109D" w:rsidRDefault="00337E89" w14:paraId="1696882B"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c>
          <w:tcPr>
            <w:cnfStyle w:val="000000000000" w:firstRow="0" w:lastRow="0" w:firstColumn="0" w:lastColumn="0" w:oddVBand="0" w:evenVBand="0" w:oddHBand="0" w:evenHBand="0" w:firstRowFirstColumn="0" w:firstRowLastColumn="0" w:lastRowFirstColumn="0" w:lastRowLastColumn="0"/>
            <w:tcW w:w="3206" w:type="dxa"/>
            <w:tcMar/>
          </w:tcPr>
          <w:p w:rsidRPr="002D4B38" w:rsidR="00337E89" w:rsidP="01D4109D" w:rsidRDefault="00337E89" w14:paraId="27F28947"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r>
      <w:tr w:rsidRPr="002D4B38" w:rsidR="00337E89" w:rsidTr="1C69A05D" w14:paraId="0C2B49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Mar/>
            <w:vAlign w:val="center"/>
          </w:tcPr>
          <w:p w:rsidRPr="002D4B38" w:rsidR="00337E89" w:rsidP="01D4109D" w:rsidRDefault="00337E89" w14:paraId="30129190" w14:textId="33E2E3D2">
            <w:pPr>
              <w:pStyle w:val="NoSpacing"/>
              <w:jc w:val="center"/>
              <w:rPr>
                <w:rFonts w:ascii="Avenir LT Std 35 Light" w:hAnsi="Avenir LT Std 35 Light" w:eastAsia="Calibri" w:cs="Arial"/>
                <w:color w:val="000000" w:themeColor="text1"/>
                <w:sz w:val="22"/>
                <w:szCs w:val="22"/>
              </w:rPr>
            </w:pPr>
            <w:r w:rsidRPr="002D4B38">
              <w:rPr>
                <w:rFonts w:ascii="Avenir LT Std 35 Light" w:hAnsi="Avenir LT Std 35 Light" w:eastAsia="Calibri" w:cs="Arial"/>
                <w:color w:val="000000" w:themeColor="text1"/>
                <w:sz w:val="22"/>
                <w:szCs w:val="22"/>
              </w:rPr>
              <w:t>5</w:t>
            </w:r>
          </w:p>
        </w:tc>
        <w:tc>
          <w:tcPr>
            <w:cnfStyle w:val="000000000000" w:firstRow="0" w:lastRow="0" w:firstColumn="0" w:lastColumn="0" w:oddVBand="0" w:evenVBand="0" w:oddHBand="0" w:evenHBand="0" w:firstRowFirstColumn="0" w:firstRowLastColumn="0" w:lastRowFirstColumn="0" w:lastRowLastColumn="0"/>
            <w:tcW w:w="4198" w:type="dxa"/>
            <w:tcMar/>
          </w:tcPr>
          <w:p w:rsidRPr="002D4B38" w:rsidR="00337E89" w:rsidP="01D4109D" w:rsidRDefault="00337E89" w14:paraId="0E207176"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eastAsia="Calibri" w:cs="Arial"/>
                <w:b/>
                <w:bCs/>
                <w:color w:val="000000" w:themeColor="text1"/>
                <w:sz w:val="22"/>
                <w:szCs w:val="22"/>
              </w:rPr>
            </w:pPr>
          </w:p>
          <w:p w:rsidRPr="002D4B38" w:rsidR="00337E89" w:rsidP="01D4109D" w:rsidRDefault="00337E89" w14:paraId="56F677CD"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eastAsia="Calibri" w:cs="Arial"/>
                <w:b/>
                <w:bCs/>
                <w:color w:val="000000" w:themeColor="text1"/>
                <w:sz w:val="22"/>
                <w:szCs w:val="22"/>
              </w:rPr>
            </w:pPr>
          </w:p>
          <w:p w:rsidRPr="002D4B38" w:rsidR="00337E89" w:rsidP="01D4109D" w:rsidRDefault="00337E89" w14:paraId="53670E7D"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c>
          <w:tcPr>
            <w:cnfStyle w:val="000000000000" w:firstRow="0" w:lastRow="0" w:firstColumn="0" w:lastColumn="0" w:oddVBand="0" w:evenVBand="0" w:oddHBand="0" w:evenHBand="0" w:firstRowFirstColumn="0" w:firstRowLastColumn="0" w:lastRowFirstColumn="0" w:lastRowLastColumn="0"/>
            <w:tcW w:w="1651" w:type="dxa"/>
            <w:tcMar/>
          </w:tcPr>
          <w:p w:rsidRPr="002D4B38" w:rsidR="00337E89" w:rsidP="01D4109D" w:rsidRDefault="00337E89" w14:paraId="33A3AEB2"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c>
          <w:tcPr>
            <w:cnfStyle w:val="000000000000" w:firstRow="0" w:lastRow="0" w:firstColumn="0" w:lastColumn="0" w:oddVBand="0" w:evenVBand="0" w:oddHBand="0" w:evenHBand="0" w:firstRowFirstColumn="0" w:firstRowLastColumn="0" w:lastRowFirstColumn="0" w:lastRowLastColumn="0"/>
            <w:tcW w:w="3206" w:type="dxa"/>
            <w:tcMar/>
          </w:tcPr>
          <w:p w:rsidRPr="002D4B38" w:rsidR="00337E89" w:rsidP="01D4109D" w:rsidRDefault="00337E89" w14:paraId="2971C1F9"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r>
      <w:tr w:rsidRPr="002D4B38" w:rsidR="00337E89" w:rsidTr="1C69A05D" w14:paraId="4397735F" w14:textId="77777777">
        <w:tc>
          <w:tcPr>
            <w:cnfStyle w:val="001000000000" w:firstRow="0" w:lastRow="0" w:firstColumn="1" w:lastColumn="0" w:oddVBand="0" w:evenVBand="0" w:oddHBand="0" w:evenHBand="0" w:firstRowFirstColumn="0" w:firstRowLastColumn="0" w:lastRowFirstColumn="0" w:lastRowLastColumn="0"/>
            <w:tcW w:w="675" w:type="dxa"/>
            <w:tcMar/>
            <w:vAlign w:val="center"/>
          </w:tcPr>
          <w:p w:rsidRPr="002D4B38" w:rsidR="00337E89" w:rsidP="01D4109D" w:rsidRDefault="00337E89" w14:paraId="2D95D11F" w14:textId="224AB2E0">
            <w:pPr>
              <w:pStyle w:val="NoSpacing"/>
              <w:jc w:val="center"/>
              <w:rPr>
                <w:rFonts w:ascii="Avenir LT Std 35 Light" w:hAnsi="Avenir LT Std 35 Light" w:eastAsia="Calibri" w:cs="Arial"/>
                <w:color w:val="000000" w:themeColor="text1"/>
                <w:sz w:val="22"/>
                <w:szCs w:val="22"/>
              </w:rPr>
            </w:pPr>
            <w:r w:rsidRPr="002D4B38">
              <w:rPr>
                <w:rFonts w:ascii="Avenir LT Std 35 Light" w:hAnsi="Avenir LT Std 35 Light" w:eastAsia="Calibri" w:cs="Arial"/>
                <w:color w:val="000000" w:themeColor="text1"/>
                <w:sz w:val="22"/>
                <w:szCs w:val="22"/>
              </w:rPr>
              <w:t>6</w:t>
            </w:r>
          </w:p>
        </w:tc>
        <w:tc>
          <w:tcPr>
            <w:cnfStyle w:val="000000000000" w:firstRow="0" w:lastRow="0" w:firstColumn="0" w:lastColumn="0" w:oddVBand="0" w:evenVBand="0" w:oddHBand="0" w:evenHBand="0" w:firstRowFirstColumn="0" w:firstRowLastColumn="0" w:lastRowFirstColumn="0" w:lastRowLastColumn="0"/>
            <w:tcW w:w="4198" w:type="dxa"/>
            <w:tcMar/>
          </w:tcPr>
          <w:p w:rsidRPr="002D4B38" w:rsidR="00337E89" w:rsidP="01D4109D" w:rsidRDefault="00337E89" w14:paraId="504DA362"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eastAsia="Calibri" w:cs="Arial"/>
                <w:b/>
                <w:bCs/>
                <w:color w:val="000000" w:themeColor="text1"/>
                <w:sz w:val="22"/>
                <w:szCs w:val="22"/>
              </w:rPr>
            </w:pPr>
          </w:p>
          <w:p w:rsidRPr="002D4B38" w:rsidR="00337E89" w:rsidP="01D4109D" w:rsidRDefault="00337E89" w14:paraId="7722914D"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eastAsia="Calibri" w:cs="Arial"/>
                <w:b/>
                <w:bCs/>
                <w:color w:val="000000" w:themeColor="text1"/>
                <w:sz w:val="22"/>
                <w:szCs w:val="22"/>
              </w:rPr>
            </w:pPr>
          </w:p>
          <w:p w:rsidRPr="002D4B38" w:rsidR="00337E89" w:rsidP="01D4109D" w:rsidRDefault="00337E89" w14:paraId="678452B3"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c>
          <w:tcPr>
            <w:cnfStyle w:val="000000000000" w:firstRow="0" w:lastRow="0" w:firstColumn="0" w:lastColumn="0" w:oddVBand="0" w:evenVBand="0" w:oddHBand="0" w:evenHBand="0" w:firstRowFirstColumn="0" w:firstRowLastColumn="0" w:lastRowFirstColumn="0" w:lastRowLastColumn="0"/>
            <w:tcW w:w="1651" w:type="dxa"/>
            <w:tcMar/>
          </w:tcPr>
          <w:p w:rsidRPr="002D4B38" w:rsidR="00337E89" w:rsidP="01D4109D" w:rsidRDefault="00337E89" w14:paraId="5A657EF5"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c>
          <w:tcPr>
            <w:cnfStyle w:val="000000000000" w:firstRow="0" w:lastRow="0" w:firstColumn="0" w:lastColumn="0" w:oddVBand="0" w:evenVBand="0" w:oddHBand="0" w:evenHBand="0" w:firstRowFirstColumn="0" w:firstRowLastColumn="0" w:lastRowFirstColumn="0" w:lastRowLastColumn="0"/>
            <w:tcW w:w="3206" w:type="dxa"/>
            <w:tcMar/>
          </w:tcPr>
          <w:p w:rsidRPr="002D4B38" w:rsidR="00337E89" w:rsidP="01D4109D" w:rsidRDefault="00337E89" w14:paraId="02C4665B"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r>
      <w:tr w:rsidRPr="002D4B38" w:rsidR="00337E89" w:rsidTr="1C69A05D" w14:paraId="300603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Mar/>
            <w:vAlign w:val="center"/>
          </w:tcPr>
          <w:p w:rsidRPr="002D4B38" w:rsidR="00337E89" w:rsidP="01D4109D" w:rsidRDefault="00337E89" w14:paraId="7E5E6812" w14:textId="26BD0F12">
            <w:pPr>
              <w:pStyle w:val="NoSpacing"/>
              <w:jc w:val="center"/>
              <w:rPr>
                <w:rFonts w:ascii="Avenir LT Std 35 Light" w:hAnsi="Avenir LT Std 35 Light" w:eastAsia="Calibri" w:cs="Arial"/>
                <w:color w:val="000000" w:themeColor="text1"/>
                <w:sz w:val="22"/>
                <w:szCs w:val="22"/>
              </w:rPr>
            </w:pPr>
            <w:r w:rsidRPr="002D4B38">
              <w:rPr>
                <w:rFonts w:ascii="Avenir LT Std 35 Light" w:hAnsi="Avenir LT Std 35 Light" w:eastAsia="Calibri" w:cs="Arial"/>
                <w:color w:val="000000" w:themeColor="text1"/>
                <w:sz w:val="22"/>
                <w:szCs w:val="22"/>
              </w:rPr>
              <w:t>7</w:t>
            </w:r>
          </w:p>
        </w:tc>
        <w:tc>
          <w:tcPr>
            <w:cnfStyle w:val="000000000000" w:firstRow="0" w:lastRow="0" w:firstColumn="0" w:lastColumn="0" w:oddVBand="0" w:evenVBand="0" w:oddHBand="0" w:evenHBand="0" w:firstRowFirstColumn="0" w:firstRowLastColumn="0" w:lastRowFirstColumn="0" w:lastRowLastColumn="0"/>
            <w:tcW w:w="4198" w:type="dxa"/>
            <w:tcMar/>
          </w:tcPr>
          <w:p w:rsidRPr="002D4B38" w:rsidR="00337E89" w:rsidP="01D4109D" w:rsidRDefault="00337E89" w14:paraId="07197135"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eastAsia="Calibri" w:cs="Arial"/>
                <w:b/>
                <w:bCs/>
                <w:color w:val="000000" w:themeColor="text1"/>
                <w:sz w:val="22"/>
                <w:szCs w:val="22"/>
              </w:rPr>
            </w:pPr>
          </w:p>
          <w:p w:rsidRPr="002D4B38" w:rsidR="00337E89" w:rsidP="01D4109D" w:rsidRDefault="00337E89" w14:paraId="554E8F3B"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eastAsia="Calibri" w:cs="Arial"/>
                <w:b/>
                <w:bCs/>
                <w:color w:val="000000" w:themeColor="text1"/>
                <w:sz w:val="22"/>
                <w:szCs w:val="22"/>
              </w:rPr>
            </w:pPr>
          </w:p>
          <w:p w:rsidRPr="002D4B38" w:rsidR="00337E89" w:rsidP="01D4109D" w:rsidRDefault="00337E89" w14:paraId="06CB8768"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c>
          <w:tcPr>
            <w:cnfStyle w:val="000000000000" w:firstRow="0" w:lastRow="0" w:firstColumn="0" w:lastColumn="0" w:oddVBand="0" w:evenVBand="0" w:oddHBand="0" w:evenHBand="0" w:firstRowFirstColumn="0" w:firstRowLastColumn="0" w:lastRowFirstColumn="0" w:lastRowLastColumn="0"/>
            <w:tcW w:w="1651" w:type="dxa"/>
            <w:tcMar/>
          </w:tcPr>
          <w:p w:rsidRPr="002D4B38" w:rsidR="00337E89" w:rsidP="01D4109D" w:rsidRDefault="00337E89" w14:paraId="491666D7"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c>
          <w:tcPr>
            <w:cnfStyle w:val="000000000000" w:firstRow="0" w:lastRow="0" w:firstColumn="0" w:lastColumn="0" w:oddVBand="0" w:evenVBand="0" w:oddHBand="0" w:evenHBand="0" w:firstRowFirstColumn="0" w:firstRowLastColumn="0" w:lastRowFirstColumn="0" w:lastRowLastColumn="0"/>
            <w:tcW w:w="3206" w:type="dxa"/>
            <w:tcMar/>
          </w:tcPr>
          <w:p w:rsidRPr="002D4B38" w:rsidR="00337E89" w:rsidP="01D4109D" w:rsidRDefault="00337E89" w14:paraId="7B741993"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r>
      <w:tr w:rsidRPr="002D4B38" w:rsidR="00337E89" w:rsidTr="1C69A05D" w14:paraId="663A5B32" w14:textId="77777777">
        <w:tc>
          <w:tcPr>
            <w:cnfStyle w:val="001000000000" w:firstRow="0" w:lastRow="0" w:firstColumn="1" w:lastColumn="0" w:oddVBand="0" w:evenVBand="0" w:oddHBand="0" w:evenHBand="0" w:firstRowFirstColumn="0" w:firstRowLastColumn="0" w:lastRowFirstColumn="0" w:lastRowLastColumn="0"/>
            <w:tcW w:w="675" w:type="dxa"/>
            <w:tcMar/>
            <w:vAlign w:val="center"/>
          </w:tcPr>
          <w:p w:rsidRPr="002D4B38" w:rsidR="00337E89" w:rsidP="01D4109D" w:rsidRDefault="00337E89" w14:paraId="625E80FC" w14:textId="3DF7FB42">
            <w:pPr>
              <w:pStyle w:val="NoSpacing"/>
              <w:jc w:val="center"/>
              <w:rPr>
                <w:rFonts w:ascii="Avenir LT Std 35 Light" w:hAnsi="Avenir LT Std 35 Light" w:eastAsia="Calibri" w:cs="Arial"/>
                <w:color w:val="000000" w:themeColor="text1"/>
                <w:sz w:val="22"/>
                <w:szCs w:val="22"/>
              </w:rPr>
            </w:pPr>
            <w:r w:rsidRPr="002D4B38">
              <w:rPr>
                <w:rFonts w:ascii="Avenir LT Std 35 Light" w:hAnsi="Avenir LT Std 35 Light" w:eastAsia="Calibri" w:cs="Arial"/>
                <w:color w:val="000000" w:themeColor="text1"/>
                <w:sz w:val="22"/>
                <w:szCs w:val="22"/>
              </w:rPr>
              <w:t>8</w:t>
            </w:r>
          </w:p>
        </w:tc>
        <w:tc>
          <w:tcPr>
            <w:cnfStyle w:val="000000000000" w:firstRow="0" w:lastRow="0" w:firstColumn="0" w:lastColumn="0" w:oddVBand="0" w:evenVBand="0" w:oddHBand="0" w:evenHBand="0" w:firstRowFirstColumn="0" w:firstRowLastColumn="0" w:lastRowFirstColumn="0" w:lastRowLastColumn="0"/>
            <w:tcW w:w="4198" w:type="dxa"/>
            <w:tcMar/>
          </w:tcPr>
          <w:p w:rsidRPr="002D4B38" w:rsidR="00337E89" w:rsidP="01D4109D" w:rsidRDefault="00337E89" w14:paraId="2CF6DE24"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eastAsia="Calibri" w:cs="Arial"/>
                <w:b/>
                <w:bCs/>
                <w:color w:val="000000" w:themeColor="text1"/>
                <w:sz w:val="22"/>
                <w:szCs w:val="22"/>
              </w:rPr>
            </w:pPr>
          </w:p>
          <w:p w:rsidRPr="002D4B38" w:rsidR="00337E89" w:rsidP="01D4109D" w:rsidRDefault="00337E89" w14:paraId="58FDDAE1"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eastAsia="Calibri" w:cs="Arial"/>
                <w:b/>
                <w:bCs/>
                <w:color w:val="000000" w:themeColor="text1"/>
                <w:sz w:val="22"/>
                <w:szCs w:val="22"/>
              </w:rPr>
            </w:pPr>
          </w:p>
          <w:p w:rsidRPr="002D4B38" w:rsidR="00337E89" w:rsidP="01D4109D" w:rsidRDefault="00337E89" w14:paraId="5E871F1C"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c>
          <w:tcPr>
            <w:cnfStyle w:val="000000000000" w:firstRow="0" w:lastRow="0" w:firstColumn="0" w:lastColumn="0" w:oddVBand="0" w:evenVBand="0" w:oddHBand="0" w:evenHBand="0" w:firstRowFirstColumn="0" w:firstRowLastColumn="0" w:lastRowFirstColumn="0" w:lastRowLastColumn="0"/>
            <w:tcW w:w="1651" w:type="dxa"/>
            <w:tcMar/>
          </w:tcPr>
          <w:p w:rsidRPr="002D4B38" w:rsidR="00337E89" w:rsidP="01D4109D" w:rsidRDefault="00337E89" w14:paraId="00C14DAB"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c>
          <w:tcPr>
            <w:cnfStyle w:val="000000000000" w:firstRow="0" w:lastRow="0" w:firstColumn="0" w:lastColumn="0" w:oddVBand="0" w:evenVBand="0" w:oddHBand="0" w:evenHBand="0" w:firstRowFirstColumn="0" w:firstRowLastColumn="0" w:lastRowFirstColumn="0" w:lastRowLastColumn="0"/>
            <w:tcW w:w="3206" w:type="dxa"/>
            <w:tcMar/>
          </w:tcPr>
          <w:p w:rsidRPr="002D4B38" w:rsidR="00337E89" w:rsidP="01D4109D" w:rsidRDefault="00337E89" w14:paraId="12CD3A18"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r>
      <w:tr w:rsidRPr="002D4B38" w:rsidR="00337E89" w:rsidTr="1C69A05D" w14:paraId="014668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Mar/>
            <w:vAlign w:val="center"/>
          </w:tcPr>
          <w:p w:rsidRPr="002D4B38" w:rsidR="00337E89" w:rsidP="01D4109D" w:rsidRDefault="00337E89" w14:paraId="6DC85B07" w14:textId="6D6EE505">
            <w:pPr>
              <w:pStyle w:val="NoSpacing"/>
              <w:jc w:val="center"/>
              <w:rPr>
                <w:rFonts w:ascii="Avenir LT Std 35 Light" w:hAnsi="Avenir LT Std 35 Light" w:eastAsia="Calibri" w:cs="Arial"/>
                <w:color w:val="000000" w:themeColor="text1"/>
                <w:sz w:val="22"/>
                <w:szCs w:val="22"/>
              </w:rPr>
            </w:pPr>
            <w:r w:rsidRPr="002D4B38">
              <w:rPr>
                <w:rFonts w:ascii="Avenir LT Std 35 Light" w:hAnsi="Avenir LT Std 35 Light" w:eastAsia="Calibri" w:cs="Arial"/>
                <w:color w:val="000000" w:themeColor="text1"/>
                <w:sz w:val="22"/>
                <w:szCs w:val="22"/>
              </w:rPr>
              <w:t>9</w:t>
            </w:r>
          </w:p>
        </w:tc>
        <w:tc>
          <w:tcPr>
            <w:cnfStyle w:val="000000000000" w:firstRow="0" w:lastRow="0" w:firstColumn="0" w:lastColumn="0" w:oddVBand="0" w:evenVBand="0" w:oddHBand="0" w:evenHBand="0" w:firstRowFirstColumn="0" w:firstRowLastColumn="0" w:lastRowFirstColumn="0" w:lastRowLastColumn="0"/>
            <w:tcW w:w="4198" w:type="dxa"/>
            <w:tcMar/>
          </w:tcPr>
          <w:p w:rsidRPr="002D4B38" w:rsidR="00337E89" w:rsidP="01D4109D" w:rsidRDefault="00337E89" w14:paraId="558B7664"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eastAsia="Calibri" w:cs="Arial"/>
                <w:b/>
                <w:bCs/>
                <w:color w:val="000000" w:themeColor="text1"/>
                <w:sz w:val="22"/>
                <w:szCs w:val="22"/>
              </w:rPr>
            </w:pPr>
          </w:p>
          <w:p w:rsidRPr="002D4B38" w:rsidR="00337E89" w:rsidP="01D4109D" w:rsidRDefault="00337E89" w14:paraId="572B9007"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eastAsia="Calibri" w:cs="Arial"/>
                <w:b/>
                <w:bCs/>
                <w:color w:val="000000" w:themeColor="text1"/>
                <w:sz w:val="22"/>
                <w:szCs w:val="22"/>
              </w:rPr>
            </w:pPr>
          </w:p>
          <w:p w:rsidRPr="002D4B38" w:rsidR="00337E89" w:rsidP="01D4109D" w:rsidRDefault="00337E89" w14:paraId="3A590DBC"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c>
          <w:tcPr>
            <w:cnfStyle w:val="000000000000" w:firstRow="0" w:lastRow="0" w:firstColumn="0" w:lastColumn="0" w:oddVBand="0" w:evenVBand="0" w:oddHBand="0" w:evenHBand="0" w:firstRowFirstColumn="0" w:firstRowLastColumn="0" w:lastRowFirstColumn="0" w:lastRowLastColumn="0"/>
            <w:tcW w:w="1651" w:type="dxa"/>
            <w:tcMar/>
          </w:tcPr>
          <w:p w:rsidRPr="002D4B38" w:rsidR="00337E89" w:rsidP="01D4109D" w:rsidRDefault="00337E89" w14:paraId="0570B83F"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c>
          <w:tcPr>
            <w:cnfStyle w:val="000000000000" w:firstRow="0" w:lastRow="0" w:firstColumn="0" w:lastColumn="0" w:oddVBand="0" w:evenVBand="0" w:oddHBand="0" w:evenHBand="0" w:firstRowFirstColumn="0" w:firstRowLastColumn="0" w:lastRowFirstColumn="0" w:lastRowLastColumn="0"/>
            <w:tcW w:w="3206" w:type="dxa"/>
            <w:tcMar/>
          </w:tcPr>
          <w:p w:rsidRPr="002D4B38" w:rsidR="00337E89" w:rsidP="01D4109D" w:rsidRDefault="00337E89" w14:paraId="5058FF49"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r>
      <w:tr w:rsidRPr="002D4B38" w:rsidR="00337E89" w:rsidTr="1C69A05D" w14:paraId="09BA47A9" w14:textId="77777777">
        <w:tc>
          <w:tcPr>
            <w:cnfStyle w:val="001000000000" w:firstRow="0" w:lastRow="0" w:firstColumn="1" w:lastColumn="0" w:oddVBand="0" w:evenVBand="0" w:oddHBand="0" w:evenHBand="0" w:firstRowFirstColumn="0" w:firstRowLastColumn="0" w:lastRowFirstColumn="0" w:lastRowLastColumn="0"/>
            <w:tcW w:w="675" w:type="dxa"/>
            <w:tcMar/>
            <w:vAlign w:val="center"/>
          </w:tcPr>
          <w:p w:rsidRPr="002D4B38" w:rsidR="00337E89" w:rsidP="01D4109D" w:rsidRDefault="00337E89" w14:paraId="1EDC536A" w14:textId="1F16C57F">
            <w:pPr>
              <w:pStyle w:val="NoSpacing"/>
              <w:jc w:val="center"/>
              <w:rPr>
                <w:rFonts w:ascii="Avenir LT Std 35 Light" w:hAnsi="Avenir LT Std 35 Light" w:eastAsia="Calibri" w:cs="Arial"/>
                <w:color w:val="000000" w:themeColor="text1"/>
                <w:sz w:val="22"/>
                <w:szCs w:val="22"/>
              </w:rPr>
            </w:pPr>
            <w:r w:rsidRPr="002D4B38">
              <w:rPr>
                <w:rFonts w:ascii="Avenir LT Std 35 Light" w:hAnsi="Avenir LT Std 35 Light" w:eastAsia="Calibri" w:cs="Arial"/>
                <w:color w:val="000000" w:themeColor="text1"/>
                <w:sz w:val="22"/>
                <w:szCs w:val="22"/>
              </w:rPr>
              <w:t>10</w:t>
            </w:r>
          </w:p>
        </w:tc>
        <w:tc>
          <w:tcPr>
            <w:cnfStyle w:val="000000000000" w:firstRow="0" w:lastRow="0" w:firstColumn="0" w:lastColumn="0" w:oddVBand="0" w:evenVBand="0" w:oddHBand="0" w:evenHBand="0" w:firstRowFirstColumn="0" w:firstRowLastColumn="0" w:lastRowFirstColumn="0" w:lastRowLastColumn="0"/>
            <w:tcW w:w="4198" w:type="dxa"/>
            <w:tcMar/>
          </w:tcPr>
          <w:p w:rsidRPr="002D4B38" w:rsidR="00337E89" w:rsidP="01D4109D" w:rsidRDefault="00337E89" w14:paraId="40D0E473"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eastAsia="Calibri" w:cs="Arial"/>
                <w:b/>
                <w:bCs/>
                <w:color w:val="000000" w:themeColor="text1"/>
                <w:sz w:val="22"/>
                <w:szCs w:val="22"/>
              </w:rPr>
            </w:pPr>
          </w:p>
          <w:p w:rsidRPr="002D4B38" w:rsidR="00337E89" w:rsidP="01D4109D" w:rsidRDefault="00337E89" w14:paraId="0A4BB9B7"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eastAsia="Calibri" w:cs="Arial"/>
                <w:b/>
                <w:bCs/>
                <w:color w:val="000000" w:themeColor="text1"/>
                <w:sz w:val="22"/>
                <w:szCs w:val="22"/>
              </w:rPr>
            </w:pPr>
          </w:p>
          <w:p w:rsidRPr="002D4B38" w:rsidR="00337E89" w:rsidP="01D4109D" w:rsidRDefault="00337E89" w14:paraId="0578BB30"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c>
          <w:tcPr>
            <w:cnfStyle w:val="000000000000" w:firstRow="0" w:lastRow="0" w:firstColumn="0" w:lastColumn="0" w:oddVBand="0" w:evenVBand="0" w:oddHBand="0" w:evenHBand="0" w:firstRowFirstColumn="0" w:firstRowLastColumn="0" w:lastRowFirstColumn="0" w:lastRowLastColumn="0"/>
            <w:tcW w:w="1651" w:type="dxa"/>
            <w:tcMar/>
          </w:tcPr>
          <w:p w:rsidRPr="002D4B38" w:rsidR="00337E89" w:rsidP="01D4109D" w:rsidRDefault="00337E89" w14:paraId="03B1E454"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c>
          <w:tcPr>
            <w:cnfStyle w:val="000000000000" w:firstRow="0" w:lastRow="0" w:firstColumn="0" w:lastColumn="0" w:oddVBand="0" w:evenVBand="0" w:oddHBand="0" w:evenHBand="0" w:firstRowFirstColumn="0" w:firstRowLastColumn="0" w:lastRowFirstColumn="0" w:lastRowLastColumn="0"/>
            <w:tcW w:w="3206" w:type="dxa"/>
            <w:tcMar/>
          </w:tcPr>
          <w:p w:rsidRPr="002D4B38" w:rsidR="00337E89" w:rsidP="01D4109D" w:rsidRDefault="00337E89" w14:paraId="5A910D5B"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eastAsia="Calibri" w:cs="Arial"/>
                <w:b/>
                <w:bCs/>
                <w:color w:val="000000" w:themeColor="text1"/>
                <w:sz w:val="22"/>
                <w:szCs w:val="22"/>
              </w:rPr>
            </w:pPr>
          </w:p>
        </w:tc>
      </w:tr>
    </w:tbl>
    <w:p w:rsidRPr="002D4B38" w:rsidR="007C00E0" w:rsidP="004E0294" w:rsidRDefault="007C00E0" w14:paraId="163AC7AA" w14:textId="77777777">
      <w:pPr>
        <w:pStyle w:val="NoSpacing"/>
        <w:jc w:val="both"/>
        <w:rPr>
          <w:rFonts w:ascii="Avenir LT Std 35 Light" w:hAnsi="Avenir LT Std 35 Light" w:eastAsia="Calibri" w:cs="Arial"/>
          <w:b/>
          <w:bCs/>
          <w:color w:val="4F81BD" w:themeColor="accent1"/>
          <w:sz w:val="24"/>
        </w:rPr>
      </w:pPr>
    </w:p>
    <w:p w:rsidR="1C69A05D" w:rsidP="1C69A05D" w:rsidRDefault="1C69A05D" w14:paraId="24BF571C" w14:textId="25B8B370">
      <w:pPr>
        <w:jc w:val="both"/>
        <w:rPr>
          <w:rFonts w:ascii="Avenir LT Std 35 Light" w:hAnsi="Avenir LT Std 35 Light" w:eastAsia="ＭＳ ゴシック" w:cs="" w:eastAsiaTheme="majorEastAsia" w:cstheme="majorBidi"/>
          <w:color w:val="000000" w:themeColor="text1" w:themeTint="FF" w:themeShade="FF"/>
          <w:sz w:val="24"/>
          <w:szCs w:val="24"/>
        </w:rPr>
      </w:pPr>
    </w:p>
    <w:p w:rsidR="1C69A05D" w:rsidP="1C69A05D" w:rsidRDefault="1C69A05D" w14:paraId="57850545" w14:textId="1FD22A1C">
      <w:pPr>
        <w:jc w:val="both"/>
        <w:rPr>
          <w:rFonts w:ascii="Avenir LT Std 35 Light" w:hAnsi="Avenir LT Std 35 Light" w:eastAsia="ＭＳ ゴシック" w:cs="" w:eastAsiaTheme="majorEastAsia" w:cstheme="majorBidi"/>
          <w:color w:val="000000" w:themeColor="text1" w:themeTint="FF" w:themeShade="FF"/>
          <w:sz w:val="24"/>
          <w:szCs w:val="24"/>
        </w:rPr>
      </w:pPr>
    </w:p>
    <w:p w:rsidRPr="002D4B38" w:rsidR="0051238A" w:rsidP="01D4109D" w:rsidRDefault="00607C1C" w14:paraId="16D6ABE1" w14:textId="3B3B29BF">
      <w:pPr>
        <w:jc w:val="both"/>
        <w:rPr>
          <w:rFonts w:ascii="Avenir LT Std 35 Light" w:hAnsi="Avenir LT Std 35 Light" w:eastAsiaTheme="majorEastAsia" w:cstheme="majorBidi"/>
          <w:color w:val="000000" w:themeColor="text1"/>
          <w:sz w:val="24"/>
        </w:rPr>
      </w:pPr>
      <w:r w:rsidRPr="002D4B38">
        <w:rPr>
          <w:rFonts w:ascii="Avenir LT Std 35 Light" w:hAnsi="Avenir LT Std 35 Light" w:eastAsiaTheme="majorEastAsia" w:cstheme="majorBidi"/>
          <w:color w:val="000000" w:themeColor="text1"/>
          <w:sz w:val="24"/>
        </w:rPr>
        <w:t xml:space="preserve">I sign to confirm </w:t>
      </w:r>
      <w:r w:rsidRPr="002D4B38" w:rsidR="606B5B91">
        <w:rPr>
          <w:rFonts w:ascii="Avenir LT Std 35 Light" w:hAnsi="Avenir LT Std 35 Light" w:eastAsiaTheme="majorEastAsia" w:cstheme="majorBidi"/>
          <w:color w:val="000000" w:themeColor="text1"/>
          <w:sz w:val="24"/>
        </w:rPr>
        <w:t>all</w:t>
      </w:r>
      <w:r w:rsidRPr="002D4B38">
        <w:rPr>
          <w:rFonts w:ascii="Avenir LT Std 35 Light" w:hAnsi="Avenir LT Std 35 Light" w:eastAsiaTheme="majorEastAsia" w:cstheme="majorBidi"/>
          <w:color w:val="000000" w:themeColor="text1"/>
          <w:sz w:val="24"/>
        </w:rPr>
        <w:t xml:space="preserve"> the above</w:t>
      </w:r>
      <w:r w:rsidRPr="002D4B38" w:rsidR="483CA11B">
        <w:rPr>
          <w:rFonts w:ascii="Avenir LT Std 35 Light" w:hAnsi="Avenir LT Std 35 Light" w:eastAsiaTheme="majorEastAsia" w:cstheme="majorBidi"/>
          <w:color w:val="000000" w:themeColor="text1"/>
          <w:sz w:val="24"/>
        </w:rPr>
        <w:t>:</w:t>
      </w:r>
    </w:p>
    <w:p w:rsidRPr="002D4B38" w:rsidR="003C2030" w:rsidP="003C2030" w:rsidRDefault="003C2030" w14:paraId="55F50A22" w14:textId="77777777">
      <w:pPr>
        <w:pStyle w:val="Heading1"/>
        <w:rPr>
          <w:rFonts w:ascii="Avenir LT Std 35 Light" w:hAnsi="Avenir LT Std 35 Light"/>
          <w:sz w:val="24"/>
          <w:szCs w:val="24"/>
        </w:rPr>
      </w:pPr>
    </w:p>
    <w:tbl>
      <w:tblPr>
        <w:tblStyle w:val="TableGrid"/>
        <w:tblW w:w="0" w:type="auto"/>
        <w:tblLook w:val="04A0" w:firstRow="1" w:lastRow="0" w:firstColumn="1" w:lastColumn="0" w:noHBand="0" w:noVBand="1"/>
      </w:tblPr>
      <w:tblGrid>
        <w:gridCol w:w="2972"/>
        <w:gridCol w:w="6758"/>
      </w:tblGrid>
      <w:tr w:rsidRPr="002D4B38" w:rsidR="003C2030" w:rsidTr="1C69A05D" w14:paraId="657FFB4C" w14:textId="77777777">
        <w:tc>
          <w:tcPr>
            <w:tcW w:w="2972" w:type="dxa"/>
            <w:shd w:val="clear" w:color="auto" w:fill="4F81BD" w:themeFill="accent1"/>
            <w:tcMar/>
            <w:vAlign w:val="center"/>
          </w:tcPr>
          <w:p w:rsidRPr="002D4B38" w:rsidR="003C2030" w:rsidP="1C69A05D" w:rsidRDefault="2174056B" w14:paraId="77E789E9" w14:textId="719ADC59">
            <w:pPr>
              <w:pStyle w:val="Heading1"/>
              <w:suppressLineNumbers w:val="0"/>
              <w:bidi w:val="0"/>
              <w:spacing w:before="0" w:beforeAutospacing="off" w:after="0" w:afterAutospacing="off" w:line="259" w:lineRule="auto"/>
              <w:ind w:left="0" w:right="0"/>
              <w:jc w:val="center"/>
            </w:pPr>
            <w:r w:rsidRPr="1C69A05D" w:rsidR="2174056B">
              <w:rPr>
                <w:rFonts w:ascii="Avenir LT Std 35 Light" w:hAnsi="Avenir LT Std 35 Light"/>
                <w:color w:val="FFFFFF" w:themeColor="background1" w:themeTint="FF" w:themeShade="FF"/>
                <w:sz w:val="24"/>
                <w:szCs w:val="24"/>
              </w:rPr>
              <w:t xml:space="preserve">Signature of </w:t>
            </w:r>
            <w:r w:rsidRPr="1C69A05D" w:rsidR="007C6B17">
              <w:rPr>
                <w:rFonts w:ascii="Avenir LT Std 35 Light" w:hAnsi="Avenir LT Std 35 Light"/>
                <w:color w:val="FFFFFF" w:themeColor="background1" w:themeTint="FF" w:themeShade="FF"/>
                <w:sz w:val="24"/>
                <w:szCs w:val="24"/>
              </w:rPr>
              <w:t>Candidate</w:t>
            </w:r>
          </w:p>
        </w:tc>
        <w:tc>
          <w:tcPr>
            <w:tcW w:w="6758" w:type="dxa"/>
            <w:tcMar/>
          </w:tcPr>
          <w:p w:rsidRPr="002D4B38" w:rsidR="003C2030" w:rsidP="01D4109D" w:rsidRDefault="003C2030" w14:paraId="23BD7AE8" w14:textId="77777777">
            <w:pPr>
              <w:pStyle w:val="Heading1"/>
              <w:rPr>
                <w:rFonts w:ascii="Avenir LT Std 35 Light" w:hAnsi="Avenir LT Std 35 Light"/>
                <w:sz w:val="24"/>
                <w:szCs w:val="24"/>
              </w:rPr>
            </w:pPr>
          </w:p>
          <w:p w:rsidRPr="002D4B38" w:rsidR="003C2030" w:rsidP="01D4109D" w:rsidRDefault="003C2030" w14:paraId="023ECE41" w14:textId="77777777">
            <w:pPr>
              <w:pStyle w:val="Heading1"/>
              <w:rPr>
                <w:rFonts w:ascii="Avenir LT Std 35 Light" w:hAnsi="Avenir LT Std 35 Light"/>
                <w:sz w:val="24"/>
                <w:szCs w:val="24"/>
              </w:rPr>
            </w:pPr>
          </w:p>
          <w:p w:rsidRPr="002D4B38" w:rsidR="003C2030" w:rsidP="01D4109D" w:rsidRDefault="003C2030" w14:paraId="08A2B82B" w14:textId="77777777">
            <w:pPr>
              <w:pStyle w:val="Heading1"/>
              <w:rPr>
                <w:rFonts w:ascii="Avenir LT Std 35 Light" w:hAnsi="Avenir LT Std 35 Light"/>
                <w:sz w:val="24"/>
                <w:szCs w:val="24"/>
              </w:rPr>
            </w:pPr>
          </w:p>
        </w:tc>
      </w:tr>
      <w:tr w:rsidRPr="002D4B38" w:rsidR="003C2030" w:rsidTr="1C69A05D" w14:paraId="47DC304C" w14:textId="77777777">
        <w:tc>
          <w:tcPr>
            <w:tcW w:w="2972" w:type="dxa"/>
            <w:shd w:val="clear" w:color="auto" w:fill="4F81BD" w:themeFill="accent1"/>
            <w:tcMar/>
            <w:vAlign w:val="center"/>
          </w:tcPr>
          <w:p w:rsidRPr="002D4B38" w:rsidR="003C2030" w:rsidP="01D4109D" w:rsidRDefault="2174056B" w14:paraId="79D87CDB" w14:textId="6D2C1F88">
            <w:pPr>
              <w:pStyle w:val="Heading1"/>
              <w:jc w:val="center"/>
              <w:rPr>
                <w:rFonts w:ascii="Avenir LT Std 35 Light" w:hAnsi="Avenir LT Std 35 Light"/>
                <w:color w:val="FFFFFF" w:themeColor="background1"/>
                <w:sz w:val="24"/>
                <w:szCs w:val="24"/>
              </w:rPr>
            </w:pPr>
            <w:r w:rsidRPr="002D4B38">
              <w:rPr>
                <w:rFonts w:ascii="Avenir LT Std 35 Light" w:hAnsi="Avenir LT Std 35 Light"/>
                <w:color w:val="FFFFFF" w:themeColor="background1"/>
                <w:sz w:val="24"/>
                <w:szCs w:val="24"/>
              </w:rPr>
              <w:t>Date</w:t>
            </w:r>
          </w:p>
        </w:tc>
        <w:tc>
          <w:tcPr>
            <w:tcW w:w="6758" w:type="dxa"/>
            <w:tcMar/>
          </w:tcPr>
          <w:p w:rsidRPr="002D4B38" w:rsidR="003C2030" w:rsidP="01D4109D" w:rsidRDefault="003C2030" w14:paraId="1857E692" w14:textId="77777777">
            <w:pPr>
              <w:pStyle w:val="Heading1"/>
              <w:rPr>
                <w:rFonts w:ascii="Avenir LT Std 35 Light" w:hAnsi="Avenir LT Std 35 Light"/>
                <w:sz w:val="24"/>
                <w:szCs w:val="24"/>
              </w:rPr>
            </w:pPr>
          </w:p>
          <w:p w:rsidRPr="002D4B38" w:rsidR="003C2030" w:rsidP="01D4109D" w:rsidRDefault="003C2030" w14:paraId="35460A72" w14:textId="77777777">
            <w:pPr>
              <w:pStyle w:val="Heading1"/>
              <w:rPr>
                <w:rFonts w:ascii="Avenir LT Std 35 Light" w:hAnsi="Avenir LT Std 35 Light"/>
                <w:sz w:val="24"/>
                <w:szCs w:val="24"/>
              </w:rPr>
            </w:pPr>
          </w:p>
          <w:p w:rsidRPr="002D4B38" w:rsidR="003C2030" w:rsidP="01D4109D" w:rsidRDefault="003C2030" w14:paraId="013ACD22" w14:textId="77777777">
            <w:pPr>
              <w:pStyle w:val="Heading1"/>
              <w:rPr>
                <w:rFonts w:ascii="Avenir LT Std 35 Light" w:hAnsi="Avenir LT Std 35 Light"/>
                <w:sz w:val="24"/>
                <w:szCs w:val="24"/>
              </w:rPr>
            </w:pPr>
          </w:p>
        </w:tc>
      </w:tr>
    </w:tbl>
    <w:p w:rsidRPr="002D4B38" w:rsidR="002D5846" w:rsidP="004C20BB" w:rsidRDefault="002D5846" w14:paraId="28CA67B5" w14:textId="7BE3C744">
      <w:pPr>
        <w:pStyle w:val="Heading1"/>
        <w:jc w:val="both"/>
        <w:rPr>
          <w:rFonts w:ascii="Avenir LT Std 35 Light" w:hAnsi="Avenir LT Std 35 Light" w:eastAsia="Calibri" w:cs="Arial"/>
          <w:b w:val="0"/>
          <w:bCs w:val="0"/>
          <w:color w:val="000000" w:themeColor="text1"/>
          <w:spacing w:val="0"/>
          <w:sz w:val="24"/>
          <w:szCs w:val="24"/>
        </w:rPr>
      </w:pPr>
    </w:p>
    <w:sectPr w:rsidRPr="002D4B38" w:rsidR="002D5846" w:rsidSect="0002699E">
      <w:headerReference w:type="even" r:id="rId17"/>
      <w:headerReference w:type="default" r:id="rId18"/>
      <w:footerReference w:type="even" r:id="rId19"/>
      <w:footerReference w:type="default" r:id="rId20"/>
      <w:headerReference w:type="first" r:id="rId21"/>
      <w:footerReference w:type="first" r:id="rId22"/>
      <w:pgSz w:w="11900" w:h="16820" w:orient="portrait"/>
      <w:pgMar w:top="1440" w:right="1080" w:bottom="1440" w:left="1080" w:header="993" w:footer="708" w:gutter="0"/>
      <w:cols w:space="708"/>
      <w:titlePg/>
      <w:docGrid w:linePitch="544"/>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3987" w:rsidP="00B325FD" w:rsidRDefault="00CC3987" w14:paraId="695927EC" w14:textId="77777777">
      <w:r>
        <w:separator/>
      </w:r>
    </w:p>
  </w:endnote>
  <w:endnote w:type="continuationSeparator" w:id="0">
    <w:p w:rsidR="00CC3987" w:rsidP="00B325FD" w:rsidRDefault="00CC3987" w14:paraId="4AE8360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Segoe UI"/>
    <w:charset w:val="00"/>
    <w:family w:val="swiss"/>
    <w:pitch w:val="variable"/>
    <w:sig w:usb0="E1000AEF" w:usb1="5000A1FF" w:usb2="00000000" w:usb3="00000000" w:csb0="000001BF"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Open Sans SemiBold">
    <w:charset w:val="00"/>
    <w:family w:val="swiss"/>
    <w:pitch w:val="variable"/>
    <w:sig w:usb0="E00002EF" w:usb1="4000205B" w:usb2="00000028" w:usb3="00000000" w:csb0="0000019F" w:csb1="00000000"/>
  </w:font>
  <w:font w:name="Roboto Light">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Times">
    <w:altName w:val="﷽﷽﷽﷽﷽﷽฿ú"/>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venir LT Std 35 Ligh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82B" w:rsidRDefault="00000000" w14:paraId="54402AB2" w14:textId="77777777">
    <w:pPr>
      <w:pStyle w:val="Footer"/>
    </w:pPr>
    <w:sdt>
      <w:sdtPr>
        <w:id w:val="-559562183"/>
        <w:temporary/>
        <w:showingPlcHdr/>
      </w:sdtPr>
      <w:sdtContent>
        <w:r w:rsidR="0034382B">
          <w:t>[Type text]</w:t>
        </w:r>
      </w:sdtContent>
    </w:sdt>
    <w:r w:rsidR="0034382B">
      <w:ptab w:alignment="center" w:relativeTo="margin" w:leader="none"/>
    </w:r>
    <w:sdt>
      <w:sdtPr>
        <w:id w:val="1526756826"/>
        <w:temporary/>
        <w:showingPlcHdr/>
      </w:sdtPr>
      <w:sdtContent>
        <w:r w:rsidR="0034382B">
          <w:t>[Type text]</w:t>
        </w:r>
      </w:sdtContent>
    </w:sdt>
    <w:r w:rsidR="0034382B">
      <w:ptab w:alignment="right" w:relativeTo="margin" w:leader="none"/>
    </w:r>
    <w:sdt>
      <w:sdtPr>
        <w:id w:val="2038535047"/>
        <w:temporary/>
        <w:showingPlcHdr/>
      </w:sdtPr>
      <w:sdtContent>
        <w:r w:rsidR="0034382B">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A2309" w:rsidR="0034382B" w:rsidP="01D4109D" w:rsidRDefault="0034382B" w14:paraId="75971405" w14:textId="55D0CFA0">
    <w:pPr>
      <w:pStyle w:val="Footer"/>
      <w:pBdr>
        <w:top w:val="single" w:color="auto" w:sz="4" w:space="1"/>
      </w:pBdr>
      <w:rPr>
        <w:rFonts w:asciiTheme="majorHAnsi" w:hAnsiTheme="majorHAnsi" w:eastAsiaTheme="majorEastAsia" w:cstheme="majorBidi"/>
        <w:color w:val="BFBFBF" w:themeColor="background1" w:themeShade="B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A2309" w:rsidR="0034382B" w:rsidP="01D4109D" w:rsidRDefault="0034382B" w14:paraId="54CDED46" w14:textId="07596992">
    <w:pPr>
      <w:pStyle w:val="Footer"/>
      <w:pBdr>
        <w:top w:val="single" w:color="auto" w:sz="4" w:space="1"/>
      </w:pBdr>
      <w:rPr>
        <w:rFonts w:ascii="Roboto Light" w:hAnsi="Roboto Light"/>
        <w:b/>
        <w:bCs/>
        <w:noProof/>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3987" w:rsidP="00B325FD" w:rsidRDefault="00CC3987" w14:paraId="3D205E98" w14:textId="77777777">
      <w:r>
        <w:separator/>
      </w:r>
    </w:p>
  </w:footnote>
  <w:footnote w:type="continuationSeparator" w:id="0">
    <w:p w:rsidR="00CC3987" w:rsidP="00B325FD" w:rsidRDefault="00CC3987" w14:paraId="47A7D14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82B" w:rsidRDefault="00000000" w14:paraId="7A838FE0" w14:textId="220D02F2">
    <w:pPr>
      <w:pStyle w:val="Header"/>
    </w:pPr>
    <w:sdt>
      <w:sdtPr>
        <w:id w:val="255796934"/>
        <w:placeholder>
          <w:docPart w:val="6DD64B93F42F4147B35D97916302F55A"/>
        </w:placeholder>
        <w:temporary/>
        <w:showingPlcHdr/>
      </w:sdtPr>
      <w:sdtContent>
        <w:r w:rsidR="0034382B">
          <w:t>[Type text]</w:t>
        </w:r>
      </w:sdtContent>
    </w:sdt>
    <w:r w:rsidR="0034382B">
      <w:ptab w:alignment="center" w:relativeTo="margin" w:leader="none"/>
    </w:r>
    <w:sdt>
      <w:sdtPr>
        <w:id w:val="-942229472"/>
        <w:placeholder>
          <w:docPart w:val="F8D0FF04429EDF4FA54A14C140BFC452"/>
        </w:placeholder>
        <w:temporary/>
        <w:showingPlcHdr/>
      </w:sdtPr>
      <w:sdtContent>
        <w:r w:rsidR="0034382B">
          <w:t>[Type text]</w:t>
        </w:r>
      </w:sdtContent>
    </w:sdt>
    <w:r w:rsidR="0034382B">
      <w:ptab w:alignment="right" w:relativeTo="margin" w:leader="none"/>
    </w:r>
    <w:sdt>
      <w:sdtPr>
        <w:id w:val="376589605"/>
        <w:placeholder>
          <w:docPart w:val="4ABD5B31BCCA4A40B8FB933ED45AB277"/>
        </w:placeholder>
        <w:temporary/>
        <w:showingPlcHdr/>
      </w:sdtPr>
      <w:sdtContent>
        <w:r w:rsidR="0034382B">
          <w:t>[Type text]</w:t>
        </w:r>
      </w:sdtContent>
    </w:sdt>
  </w:p>
  <w:p w:rsidR="0034382B" w:rsidRDefault="0034382B" w14:paraId="243371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9673"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3"/>
      <w:gridCol w:w="8080"/>
    </w:tblGrid>
    <w:tr w:rsidRPr="00145077" w:rsidR="00A82473" w:rsidTr="01D4109D" w14:paraId="55734EC2" w14:textId="77777777">
      <w:trPr>
        <w:trHeight w:val="568"/>
      </w:trPr>
      <w:tc>
        <w:tcPr>
          <w:tcW w:w="1593" w:type="dxa"/>
        </w:tcPr>
        <w:p w:rsidR="00A82473" w:rsidP="00A82473" w:rsidRDefault="00A82473" w14:paraId="06BC3380" w14:textId="77777777">
          <w:pPr>
            <w:pStyle w:val="Header"/>
            <w:tabs>
              <w:tab w:val="clear" w:pos="4320"/>
              <w:tab w:val="clear" w:pos="8640"/>
              <w:tab w:val="left" w:pos="1506"/>
            </w:tabs>
            <w:ind w:left="459" w:hanging="459"/>
          </w:pPr>
          <w:r>
            <w:rPr>
              <w:noProof/>
              <w:lang w:eastAsia="en-GB"/>
            </w:rPr>
            <w:drawing>
              <wp:anchor distT="0" distB="0" distL="114300" distR="114300" simplePos="0" relativeHeight="251658241" behindDoc="0" locked="1" layoutInCell="1" allowOverlap="1" wp14:anchorId="43A13E6B" wp14:editId="1BE475D3">
                <wp:simplePos x="0" y="0"/>
                <wp:positionH relativeFrom="column">
                  <wp:posOffset>-644525</wp:posOffset>
                </wp:positionH>
                <wp:positionV relativeFrom="paragraph">
                  <wp:posOffset>-369570</wp:posOffset>
                </wp:positionV>
                <wp:extent cx="1592580" cy="1007110"/>
                <wp:effectExtent l="0" t="0" r="7620" b="2540"/>
                <wp:wrapNone/>
                <wp:docPr id="150680450" name="Picture 15068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42_RPS_Stationery_Letterhead_Top_v01.jpg"/>
                        <pic:cNvPicPr/>
                      </pic:nvPicPr>
                      <pic:blipFill rotWithShape="1">
                        <a:blip r:embed="rId1">
                          <a:extLst>
                            <a:ext uri="{28A0092B-C50C-407E-A947-70E740481C1C}">
                              <a14:useLocalDpi xmlns:a14="http://schemas.microsoft.com/office/drawing/2010/main" val="0"/>
                            </a:ext>
                          </a:extLst>
                        </a:blip>
                        <a:srcRect r="75418"/>
                        <a:stretch/>
                      </pic:blipFill>
                      <pic:spPr bwMode="auto">
                        <a:xfrm>
                          <a:off x="0" y="0"/>
                          <a:ext cx="1592580" cy="1007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8080" w:type="dxa"/>
          <w:vAlign w:val="bottom"/>
        </w:tcPr>
        <w:p w:rsidRPr="00896065" w:rsidR="00A82473" w:rsidP="01D4109D" w:rsidRDefault="01D4109D" w14:paraId="7D10770F" w14:textId="3D4CDF12">
          <w:pPr>
            <w:pStyle w:val="Heading1"/>
            <w:ind w:left="720"/>
            <w:contextualSpacing/>
            <w:jc w:val="right"/>
            <w:rPr>
              <w:rFonts w:asciiTheme="majorHAnsi" w:hAnsiTheme="majorHAnsi"/>
              <w:b w:val="0"/>
              <w:bCs w:val="0"/>
              <w:color w:val="31849B" w:themeColor="accent5" w:themeShade="BF"/>
              <w:sz w:val="48"/>
              <w:szCs w:val="48"/>
            </w:rPr>
          </w:pPr>
          <w:r w:rsidRPr="01D4109D">
            <w:rPr>
              <w:rFonts w:asciiTheme="majorHAnsi" w:hAnsiTheme="majorHAnsi"/>
              <w:b w:val="0"/>
              <w:bCs w:val="0"/>
              <w:color w:val="31849B" w:themeColor="accent5" w:themeShade="BF"/>
              <w:sz w:val="48"/>
              <w:szCs w:val="48"/>
            </w:rPr>
            <w:t>Trustee Nomination Form</w:t>
          </w:r>
        </w:p>
        <w:p w:rsidRPr="00145077" w:rsidR="00A82473" w:rsidP="00A82473" w:rsidRDefault="00A82473" w14:paraId="7BB4782D" w14:textId="77777777">
          <w:pPr>
            <w:pStyle w:val="Header"/>
            <w:spacing w:line="240" w:lineRule="exact"/>
            <w:jc w:val="right"/>
            <w:rPr>
              <w:rFonts w:ascii="Avenir LT Std 35 Light" w:hAnsi="Avenir LT Std 35 Light"/>
              <w:b/>
              <w:bCs/>
              <w:color w:val="0070C0"/>
              <w:sz w:val="48"/>
              <w:szCs w:val="48"/>
            </w:rPr>
          </w:pPr>
        </w:p>
      </w:tc>
    </w:tr>
  </w:tbl>
  <w:p w:rsidRPr="00A82473" w:rsidR="00A82473" w:rsidRDefault="00A82473" w14:paraId="0F68C9EA" w14:textId="77777777">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9673"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3"/>
      <w:gridCol w:w="8080"/>
    </w:tblGrid>
    <w:tr w:rsidR="0073511F" w:rsidTr="01D4109D" w14:paraId="1EF779D2" w14:textId="77777777">
      <w:trPr>
        <w:trHeight w:val="568"/>
      </w:trPr>
      <w:tc>
        <w:tcPr>
          <w:tcW w:w="1593" w:type="dxa"/>
        </w:tcPr>
        <w:p w:rsidR="0073511F" w:rsidP="00CA1FD5" w:rsidRDefault="0073511F" w14:paraId="4A3DFDC8" w14:textId="29AC233F">
          <w:pPr>
            <w:pStyle w:val="Header"/>
            <w:tabs>
              <w:tab w:val="clear" w:pos="4320"/>
              <w:tab w:val="clear" w:pos="8640"/>
              <w:tab w:val="left" w:pos="1506"/>
            </w:tabs>
            <w:ind w:left="459" w:hanging="459"/>
          </w:pPr>
          <w:bookmarkStart w:name="_Hlk154215925" w:id="5"/>
          <w:r>
            <w:rPr>
              <w:noProof/>
              <w:lang w:eastAsia="en-GB"/>
            </w:rPr>
            <w:drawing>
              <wp:anchor distT="0" distB="0" distL="114300" distR="114300" simplePos="0" relativeHeight="251658240" behindDoc="0" locked="1" layoutInCell="1" allowOverlap="1" wp14:anchorId="4BD0E3AE" wp14:editId="1E50762E">
                <wp:simplePos x="0" y="0"/>
                <wp:positionH relativeFrom="column">
                  <wp:posOffset>-644525</wp:posOffset>
                </wp:positionH>
                <wp:positionV relativeFrom="paragraph">
                  <wp:posOffset>-369570</wp:posOffset>
                </wp:positionV>
                <wp:extent cx="1592580" cy="1007110"/>
                <wp:effectExtent l="0" t="0" r="7620" b="2540"/>
                <wp:wrapNone/>
                <wp:docPr id="1795700125" name="Picture 179570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42_RPS_Stationery_Letterhead_Top_v01.jpg"/>
                        <pic:cNvPicPr/>
                      </pic:nvPicPr>
                      <pic:blipFill rotWithShape="1">
                        <a:blip r:embed="rId1">
                          <a:extLst>
                            <a:ext uri="{28A0092B-C50C-407E-A947-70E740481C1C}">
                              <a14:useLocalDpi xmlns:a14="http://schemas.microsoft.com/office/drawing/2010/main" val="0"/>
                            </a:ext>
                          </a:extLst>
                        </a:blip>
                        <a:srcRect r="75418"/>
                        <a:stretch/>
                      </pic:blipFill>
                      <pic:spPr bwMode="auto">
                        <a:xfrm>
                          <a:off x="0" y="0"/>
                          <a:ext cx="1592580" cy="1007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8080" w:type="dxa"/>
          <w:vAlign w:val="bottom"/>
        </w:tcPr>
        <w:p w:rsidRPr="00AE10F8" w:rsidR="0073511F" w:rsidP="00AE10F8" w:rsidRDefault="00AE10F8" w14:paraId="214CEB9C" w14:textId="43BF3FCD">
          <w:pPr>
            <w:pStyle w:val="Heading1"/>
            <w:ind w:left="720"/>
            <w:contextualSpacing/>
            <w:jc w:val="right"/>
            <w:rPr>
              <w:color w:val="0070C0"/>
              <w:sz w:val="48"/>
              <w:szCs w:val="96"/>
            </w:rPr>
          </w:pPr>
          <w:r w:rsidRPr="00AE10F8">
            <w:rPr>
              <w:rFonts w:ascii="Avenir LT Std 35 Light" w:hAnsi="Avenir LT Std 35 Light"/>
              <w:color w:val="4F80BD"/>
              <w:sz w:val="48"/>
              <w:szCs w:val="96"/>
            </w:rPr>
            <w:t>Trustee Nomination Form</w:t>
          </w:r>
        </w:p>
      </w:tc>
    </w:tr>
    <w:bookmarkEnd w:id="5"/>
  </w:tbl>
  <w:p w:rsidRPr="0073511F" w:rsidR="001F53CB" w:rsidRDefault="001F53CB" w14:paraId="17D10D85" w14:textId="77777777">
    <w:pPr>
      <w:pStyle w:val="Header"/>
      <w:rPr>
        <w:sz w:val="16"/>
        <w:szCs w:val="16"/>
      </w:rPr>
    </w:pPr>
  </w:p>
</w:hdr>
</file>

<file path=word/intelligence2.xml><?xml version="1.0" encoding="utf-8"?>
<int2:intelligence xmlns:int2="http://schemas.microsoft.com/office/intelligence/2020/intelligence" xmlns:oel="http://schemas.microsoft.com/office/2019/extlst">
  <int2:observations>
    <int2:bookmark int2:bookmarkName="_Int_Thf2b6ik" int2:invalidationBookmarkName="" int2:hashCode="dTrnQWbjO+5pmR" int2:id="uhn0VVFr">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94EE874"/>
    <w:lvl w:ilvl="0">
      <w:start w:val="1"/>
      <w:numFmt w:val="bullet"/>
      <w:lvlText w:val="·"/>
      <w:lvlJc w:val="left"/>
      <w:pPr>
        <w:tabs>
          <w:tab w:val="num" w:pos="283"/>
        </w:tabs>
        <w:ind w:left="283" w:firstLine="0"/>
      </w:pPr>
      <w:rPr>
        <w:rFonts w:hint="default" w:ascii="Lucida Grande" w:hAnsi="Symbol" w:eastAsia="ヒラギノ角ゴ Pro W3" w:cs="Lucida Grande"/>
        <w:color w:val="000000"/>
        <w:position w:val="0"/>
        <w:sz w:val="24"/>
      </w:rPr>
    </w:lvl>
    <w:lvl w:ilvl="1">
      <w:start w:val="1"/>
      <w:numFmt w:val="bullet"/>
      <w:lvlText w:val="o"/>
      <w:lvlJc w:val="left"/>
      <w:pPr>
        <w:tabs>
          <w:tab w:val="num" w:pos="360"/>
        </w:tabs>
        <w:ind w:left="360" w:firstLine="1080"/>
      </w:pPr>
      <w:rPr>
        <w:rFonts w:hint="default" w:ascii="Courier New" w:hAnsi="Courier New" w:eastAsia="ヒラギノ角ゴ Pro W3" w:cs="Times New Roman"/>
        <w:color w:val="000000"/>
        <w:position w:val="0"/>
        <w:sz w:val="24"/>
      </w:rPr>
    </w:lvl>
    <w:lvl w:ilvl="2">
      <w:start w:val="1"/>
      <w:numFmt w:val="bullet"/>
      <w:lvlText w:val=""/>
      <w:lvlJc w:val="left"/>
      <w:pPr>
        <w:tabs>
          <w:tab w:val="num" w:pos="360"/>
        </w:tabs>
        <w:ind w:left="360" w:firstLine="1800"/>
      </w:pPr>
      <w:rPr>
        <w:rFonts w:hint="default" w:ascii="Wingdings" w:hAnsi="Wingdings" w:eastAsia="ヒラギノ角ゴ Pro W3"/>
        <w:color w:val="000000"/>
        <w:position w:val="0"/>
        <w:sz w:val="24"/>
      </w:rPr>
    </w:lvl>
    <w:lvl w:ilvl="3">
      <w:start w:val="1"/>
      <w:numFmt w:val="bullet"/>
      <w:lvlText w:val="·"/>
      <w:lvlJc w:val="left"/>
      <w:pPr>
        <w:tabs>
          <w:tab w:val="num" w:pos="360"/>
        </w:tabs>
        <w:ind w:left="360" w:firstLine="2520"/>
      </w:pPr>
      <w:rPr>
        <w:rFonts w:hint="default" w:ascii="Lucida Grande" w:hAnsi="Symbol" w:eastAsia="ヒラギノ角ゴ Pro W3" w:cs="Lucida Grande"/>
        <w:color w:val="000000"/>
        <w:position w:val="0"/>
        <w:sz w:val="24"/>
      </w:rPr>
    </w:lvl>
    <w:lvl w:ilvl="4">
      <w:start w:val="1"/>
      <w:numFmt w:val="bullet"/>
      <w:lvlText w:val="o"/>
      <w:lvlJc w:val="left"/>
      <w:pPr>
        <w:tabs>
          <w:tab w:val="num" w:pos="360"/>
        </w:tabs>
        <w:ind w:left="360" w:firstLine="3240"/>
      </w:pPr>
      <w:rPr>
        <w:rFonts w:hint="default" w:ascii="Courier New" w:hAnsi="Courier New" w:eastAsia="ヒラギノ角ゴ Pro W3" w:cs="Times New Roman"/>
        <w:color w:val="000000"/>
        <w:position w:val="0"/>
        <w:sz w:val="24"/>
      </w:rPr>
    </w:lvl>
    <w:lvl w:ilvl="5">
      <w:start w:val="1"/>
      <w:numFmt w:val="bullet"/>
      <w:lvlText w:val=""/>
      <w:lvlJc w:val="left"/>
      <w:pPr>
        <w:tabs>
          <w:tab w:val="num" w:pos="360"/>
        </w:tabs>
        <w:ind w:left="360" w:firstLine="3960"/>
      </w:pPr>
      <w:rPr>
        <w:rFonts w:hint="default" w:ascii="Wingdings" w:hAnsi="Wingdings" w:eastAsia="ヒラギノ角ゴ Pro W3"/>
        <w:color w:val="000000"/>
        <w:position w:val="0"/>
        <w:sz w:val="24"/>
      </w:rPr>
    </w:lvl>
    <w:lvl w:ilvl="6">
      <w:start w:val="1"/>
      <w:numFmt w:val="bullet"/>
      <w:lvlText w:val="·"/>
      <w:lvlJc w:val="left"/>
      <w:pPr>
        <w:tabs>
          <w:tab w:val="num" w:pos="360"/>
        </w:tabs>
        <w:ind w:left="360" w:firstLine="4680"/>
      </w:pPr>
      <w:rPr>
        <w:rFonts w:hint="default" w:ascii="Lucida Grande" w:hAnsi="Symbol" w:eastAsia="ヒラギノ角ゴ Pro W3" w:cs="Lucida Grande"/>
        <w:color w:val="000000"/>
        <w:position w:val="0"/>
        <w:sz w:val="24"/>
      </w:rPr>
    </w:lvl>
    <w:lvl w:ilvl="7">
      <w:start w:val="1"/>
      <w:numFmt w:val="bullet"/>
      <w:lvlText w:val="o"/>
      <w:lvlJc w:val="left"/>
      <w:pPr>
        <w:tabs>
          <w:tab w:val="num" w:pos="360"/>
        </w:tabs>
        <w:ind w:left="360" w:firstLine="5400"/>
      </w:pPr>
      <w:rPr>
        <w:rFonts w:hint="default" w:ascii="Courier New" w:hAnsi="Courier New" w:eastAsia="ヒラギノ角ゴ Pro W3" w:cs="Times New Roman"/>
        <w:color w:val="000000"/>
        <w:position w:val="0"/>
        <w:sz w:val="24"/>
      </w:rPr>
    </w:lvl>
    <w:lvl w:ilvl="8">
      <w:start w:val="1"/>
      <w:numFmt w:val="bullet"/>
      <w:lvlText w:val=""/>
      <w:lvlJc w:val="left"/>
      <w:pPr>
        <w:tabs>
          <w:tab w:val="num" w:pos="360"/>
        </w:tabs>
        <w:ind w:left="360" w:firstLine="6120"/>
      </w:pPr>
      <w:rPr>
        <w:rFonts w:hint="default" w:ascii="Wingdings" w:hAnsi="Wingdings" w:eastAsia="ヒラギノ角ゴ Pro W3"/>
        <w:color w:val="000000"/>
        <w:position w:val="0"/>
        <w:sz w:val="24"/>
      </w:rPr>
    </w:lvl>
  </w:abstractNum>
  <w:abstractNum w:abstractNumId="1" w15:restartNumberingAfterBreak="0">
    <w:nsid w:val="00000003"/>
    <w:multiLevelType w:val="multilevel"/>
    <w:tmpl w:val="894EE875"/>
    <w:lvl w:ilvl="0">
      <w:start w:val="1"/>
      <w:numFmt w:val="bullet"/>
      <w:lvlText w:val="·"/>
      <w:lvlJc w:val="left"/>
      <w:pPr>
        <w:tabs>
          <w:tab w:val="num" w:pos="283"/>
        </w:tabs>
        <w:ind w:left="283" w:firstLine="0"/>
      </w:pPr>
      <w:rPr>
        <w:rFonts w:hint="default" w:ascii="Lucida Grande" w:hAnsi="Symbol" w:eastAsia="ヒラギノ角ゴ Pro W3" w:cs="Lucida Grande"/>
        <w:color w:val="000000"/>
        <w:position w:val="0"/>
        <w:sz w:val="24"/>
      </w:rPr>
    </w:lvl>
    <w:lvl w:ilvl="1">
      <w:start w:val="1"/>
      <w:numFmt w:val="bullet"/>
      <w:lvlText w:val="o"/>
      <w:lvlJc w:val="left"/>
      <w:pPr>
        <w:tabs>
          <w:tab w:val="num" w:pos="360"/>
        </w:tabs>
        <w:ind w:left="360" w:firstLine="1080"/>
      </w:pPr>
      <w:rPr>
        <w:rFonts w:hint="default" w:ascii="Courier New" w:hAnsi="Courier New" w:eastAsia="ヒラギノ角ゴ Pro W3" w:cs="Times New Roman"/>
        <w:color w:val="000000"/>
        <w:position w:val="0"/>
        <w:sz w:val="24"/>
      </w:rPr>
    </w:lvl>
    <w:lvl w:ilvl="2">
      <w:start w:val="1"/>
      <w:numFmt w:val="bullet"/>
      <w:lvlText w:val=""/>
      <w:lvlJc w:val="left"/>
      <w:pPr>
        <w:tabs>
          <w:tab w:val="num" w:pos="360"/>
        </w:tabs>
        <w:ind w:left="360" w:firstLine="1800"/>
      </w:pPr>
      <w:rPr>
        <w:rFonts w:hint="default" w:ascii="Wingdings" w:hAnsi="Wingdings" w:eastAsia="ヒラギノ角ゴ Pro W3"/>
        <w:color w:val="000000"/>
        <w:position w:val="0"/>
        <w:sz w:val="24"/>
      </w:rPr>
    </w:lvl>
    <w:lvl w:ilvl="3">
      <w:start w:val="1"/>
      <w:numFmt w:val="bullet"/>
      <w:lvlText w:val="·"/>
      <w:lvlJc w:val="left"/>
      <w:pPr>
        <w:tabs>
          <w:tab w:val="num" w:pos="360"/>
        </w:tabs>
        <w:ind w:left="360" w:firstLine="2520"/>
      </w:pPr>
      <w:rPr>
        <w:rFonts w:hint="default" w:ascii="Lucida Grande" w:hAnsi="Symbol" w:eastAsia="ヒラギノ角ゴ Pro W3" w:cs="Lucida Grande"/>
        <w:color w:val="000000"/>
        <w:position w:val="0"/>
        <w:sz w:val="24"/>
      </w:rPr>
    </w:lvl>
    <w:lvl w:ilvl="4">
      <w:start w:val="1"/>
      <w:numFmt w:val="bullet"/>
      <w:lvlText w:val="o"/>
      <w:lvlJc w:val="left"/>
      <w:pPr>
        <w:tabs>
          <w:tab w:val="num" w:pos="360"/>
        </w:tabs>
        <w:ind w:left="360" w:firstLine="3240"/>
      </w:pPr>
      <w:rPr>
        <w:rFonts w:hint="default" w:ascii="Courier New" w:hAnsi="Courier New" w:eastAsia="ヒラギノ角ゴ Pro W3" w:cs="Times New Roman"/>
        <w:color w:val="000000"/>
        <w:position w:val="0"/>
        <w:sz w:val="24"/>
      </w:rPr>
    </w:lvl>
    <w:lvl w:ilvl="5">
      <w:start w:val="1"/>
      <w:numFmt w:val="bullet"/>
      <w:lvlText w:val=""/>
      <w:lvlJc w:val="left"/>
      <w:pPr>
        <w:tabs>
          <w:tab w:val="num" w:pos="360"/>
        </w:tabs>
        <w:ind w:left="360" w:firstLine="3960"/>
      </w:pPr>
      <w:rPr>
        <w:rFonts w:hint="default" w:ascii="Wingdings" w:hAnsi="Wingdings" w:eastAsia="ヒラギノ角ゴ Pro W3"/>
        <w:color w:val="000000"/>
        <w:position w:val="0"/>
        <w:sz w:val="24"/>
      </w:rPr>
    </w:lvl>
    <w:lvl w:ilvl="6">
      <w:start w:val="1"/>
      <w:numFmt w:val="bullet"/>
      <w:lvlText w:val="·"/>
      <w:lvlJc w:val="left"/>
      <w:pPr>
        <w:tabs>
          <w:tab w:val="num" w:pos="360"/>
        </w:tabs>
        <w:ind w:left="360" w:firstLine="4680"/>
      </w:pPr>
      <w:rPr>
        <w:rFonts w:hint="default" w:ascii="Lucida Grande" w:hAnsi="Symbol" w:eastAsia="ヒラギノ角ゴ Pro W3" w:cs="Lucida Grande"/>
        <w:color w:val="000000"/>
        <w:position w:val="0"/>
        <w:sz w:val="24"/>
      </w:rPr>
    </w:lvl>
    <w:lvl w:ilvl="7">
      <w:start w:val="1"/>
      <w:numFmt w:val="bullet"/>
      <w:lvlText w:val="o"/>
      <w:lvlJc w:val="left"/>
      <w:pPr>
        <w:tabs>
          <w:tab w:val="num" w:pos="360"/>
        </w:tabs>
        <w:ind w:left="360" w:firstLine="5400"/>
      </w:pPr>
      <w:rPr>
        <w:rFonts w:hint="default" w:ascii="Courier New" w:hAnsi="Courier New" w:eastAsia="ヒラギノ角ゴ Pro W3" w:cs="Times New Roman"/>
        <w:color w:val="000000"/>
        <w:position w:val="0"/>
        <w:sz w:val="24"/>
      </w:rPr>
    </w:lvl>
    <w:lvl w:ilvl="8">
      <w:start w:val="1"/>
      <w:numFmt w:val="bullet"/>
      <w:lvlText w:val=""/>
      <w:lvlJc w:val="left"/>
      <w:pPr>
        <w:tabs>
          <w:tab w:val="num" w:pos="360"/>
        </w:tabs>
        <w:ind w:left="360" w:firstLine="6120"/>
      </w:pPr>
      <w:rPr>
        <w:rFonts w:hint="default" w:ascii="Wingdings" w:hAnsi="Wingdings" w:eastAsia="ヒラギノ角ゴ Pro W3"/>
        <w:color w:val="000000"/>
        <w:position w:val="0"/>
        <w:sz w:val="24"/>
      </w:rPr>
    </w:lvl>
  </w:abstractNum>
  <w:abstractNum w:abstractNumId="2" w15:restartNumberingAfterBreak="0">
    <w:nsid w:val="00000004"/>
    <w:multiLevelType w:val="multilevel"/>
    <w:tmpl w:val="894EE876"/>
    <w:lvl w:ilvl="0">
      <w:start w:val="1"/>
      <w:numFmt w:val="bullet"/>
      <w:lvlText w:val="·"/>
      <w:lvlJc w:val="left"/>
      <w:pPr>
        <w:tabs>
          <w:tab w:val="num" w:pos="283"/>
        </w:tabs>
        <w:ind w:left="283" w:firstLine="0"/>
      </w:pPr>
      <w:rPr>
        <w:rFonts w:hint="default" w:ascii="Lucida Grande" w:hAnsi="Symbol" w:eastAsia="ヒラギノ角ゴ Pro W3" w:cs="Lucida Grande"/>
        <w:color w:val="000000"/>
        <w:position w:val="0"/>
        <w:sz w:val="24"/>
      </w:rPr>
    </w:lvl>
    <w:lvl w:ilvl="1">
      <w:start w:val="1"/>
      <w:numFmt w:val="bullet"/>
      <w:lvlText w:val="o"/>
      <w:lvlJc w:val="left"/>
      <w:pPr>
        <w:tabs>
          <w:tab w:val="num" w:pos="360"/>
        </w:tabs>
        <w:ind w:left="360" w:firstLine="1080"/>
      </w:pPr>
      <w:rPr>
        <w:rFonts w:hint="default" w:ascii="Courier New" w:hAnsi="Courier New" w:eastAsia="ヒラギノ角ゴ Pro W3" w:cs="Times New Roman"/>
        <w:color w:val="000000"/>
        <w:position w:val="0"/>
        <w:sz w:val="24"/>
      </w:rPr>
    </w:lvl>
    <w:lvl w:ilvl="2">
      <w:start w:val="1"/>
      <w:numFmt w:val="bullet"/>
      <w:lvlText w:val=""/>
      <w:lvlJc w:val="left"/>
      <w:pPr>
        <w:tabs>
          <w:tab w:val="num" w:pos="360"/>
        </w:tabs>
        <w:ind w:left="360" w:firstLine="1800"/>
      </w:pPr>
      <w:rPr>
        <w:rFonts w:hint="default" w:ascii="Wingdings" w:hAnsi="Wingdings" w:eastAsia="ヒラギノ角ゴ Pro W3"/>
        <w:color w:val="000000"/>
        <w:position w:val="0"/>
        <w:sz w:val="24"/>
      </w:rPr>
    </w:lvl>
    <w:lvl w:ilvl="3">
      <w:start w:val="1"/>
      <w:numFmt w:val="bullet"/>
      <w:lvlText w:val="·"/>
      <w:lvlJc w:val="left"/>
      <w:pPr>
        <w:tabs>
          <w:tab w:val="num" w:pos="360"/>
        </w:tabs>
        <w:ind w:left="360" w:firstLine="2520"/>
      </w:pPr>
      <w:rPr>
        <w:rFonts w:hint="default" w:ascii="Lucida Grande" w:hAnsi="Symbol" w:eastAsia="ヒラギノ角ゴ Pro W3" w:cs="Lucida Grande"/>
        <w:color w:val="000000"/>
        <w:position w:val="0"/>
        <w:sz w:val="24"/>
      </w:rPr>
    </w:lvl>
    <w:lvl w:ilvl="4">
      <w:start w:val="1"/>
      <w:numFmt w:val="bullet"/>
      <w:lvlText w:val="o"/>
      <w:lvlJc w:val="left"/>
      <w:pPr>
        <w:tabs>
          <w:tab w:val="num" w:pos="360"/>
        </w:tabs>
        <w:ind w:left="360" w:firstLine="3240"/>
      </w:pPr>
      <w:rPr>
        <w:rFonts w:hint="default" w:ascii="Courier New" w:hAnsi="Courier New" w:eastAsia="ヒラギノ角ゴ Pro W3" w:cs="Times New Roman"/>
        <w:color w:val="000000"/>
        <w:position w:val="0"/>
        <w:sz w:val="24"/>
      </w:rPr>
    </w:lvl>
    <w:lvl w:ilvl="5">
      <w:start w:val="1"/>
      <w:numFmt w:val="bullet"/>
      <w:lvlText w:val=""/>
      <w:lvlJc w:val="left"/>
      <w:pPr>
        <w:tabs>
          <w:tab w:val="num" w:pos="360"/>
        </w:tabs>
        <w:ind w:left="360" w:firstLine="3960"/>
      </w:pPr>
      <w:rPr>
        <w:rFonts w:hint="default" w:ascii="Wingdings" w:hAnsi="Wingdings" w:eastAsia="ヒラギノ角ゴ Pro W3"/>
        <w:color w:val="000000"/>
        <w:position w:val="0"/>
        <w:sz w:val="24"/>
      </w:rPr>
    </w:lvl>
    <w:lvl w:ilvl="6">
      <w:start w:val="1"/>
      <w:numFmt w:val="bullet"/>
      <w:lvlText w:val="·"/>
      <w:lvlJc w:val="left"/>
      <w:pPr>
        <w:tabs>
          <w:tab w:val="num" w:pos="360"/>
        </w:tabs>
        <w:ind w:left="360" w:firstLine="4680"/>
      </w:pPr>
      <w:rPr>
        <w:rFonts w:hint="default" w:ascii="Lucida Grande" w:hAnsi="Symbol" w:eastAsia="ヒラギノ角ゴ Pro W3" w:cs="Lucida Grande"/>
        <w:color w:val="000000"/>
        <w:position w:val="0"/>
        <w:sz w:val="24"/>
      </w:rPr>
    </w:lvl>
    <w:lvl w:ilvl="7">
      <w:start w:val="1"/>
      <w:numFmt w:val="bullet"/>
      <w:lvlText w:val="o"/>
      <w:lvlJc w:val="left"/>
      <w:pPr>
        <w:tabs>
          <w:tab w:val="num" w:pos="360"/>
        </w:tabs>
        <w:ind w:left="360" w:firstLine="5400"/>
      </w:pPr>
      <w:rPr>
        <w:rFonts w:hint="default" w:ascii="Courier New" w:hAnsi="Courier New" w:eastAsia="ヒラギノ角ゴ Pro W3" w:cs="Times New Roman"/>
        <w:color w:val="000000"/>
        <w:position w:val="0"/>
        <w:sz w:val="24"/>
      </w:rPr>
    </w:lvl>
    <w:lvl w:ilvl="8">
      <w:start w:val="1"/>
      <w:numFmt w:val="bullet"/>
      <w:lvlText w:val=""/>
      <w:lvlJc w:val="left"/>
      <w:pPr>
        <w:tabs>
          <w:tab w:val="num" w:pos="360"/>
        </w:tabs>
        <w:ind w:left="360" w:firstLine="6120"/>
      </w:pPr>
      <w:rPr>
        <w:rFonts w:hint="default" w:ascii="Wingdings" w:hAnsi="Wingdings" w:eastAsia="ヒラギノ角ゴ Pro W3"/>
        <w:color w:val="000000"/>
        <w:position w:val="0"/>
        <w:sz w:val="24"/>
      </w:rPr>
    </w:lvl>
  </w:abstractNum>
  <w:abstractNum w:abstractNumId="3" w15:restartNumberingAfterBreak="0">
    <w:nsid w:val="11F63906"/>
    <w:multiLevelType w:val="hybridMultilevel"/>
    <w:tmpl w:val="977286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569097D"/>
    <w:multiLevelType w:val="hybridMultilevel"/>
    <w:tmpl w:val="4566CD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839732D"/>
    <w:multiLevelType w:val="hybridMultilevel"/>
    <w:tmpl w:val="A730899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A4D3970"/>
    <w:multiLevelType w:val="hybridMultilevel"/>
    <w:tmpl w:val="2FEA6FD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23117CFB"/>
    <w:multiLevelType w:val="hybridMultilevel"/>
    <w:tmpl w:val="16D694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7F05F68"/>
    <w:multiLevelType w:val="hybridMultilevel"/>
    <w:tmpl w:val="D7F215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E5E0CED"/>
    <w:multiLevelType w:val="hybridMultilevel"/>
    <w:tmpl w:val="CE96C8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C610B75"/>
    <w:multiLevelType w:val="hybridMultilevel"/>
    <w:tmpl w:val="8236E31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EE17CC1"/>
    <w:multiLevelType w:val="hybridMultilevel"/>
    <w:tmpl w:val="A164FA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25C7614"/>
    <w:multiLevelType w:val="hybridMultilevel"/>
    <w:tmpl w:val="655AAA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28D5231"/>
    <w:multiLevelType w:val="hybridMultilevel"/>
    <w:tmpl w:val="C25249B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4DD9418B"/>
    <w:multiLevelType w:val="hybridMultilevel"/>
    <w:tmpl w:val="50703D6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619F65D3"/>
    <w:multiLevelType w:val="hybridMultilevel"/>
    <w:tmpl w:val="1F543B3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7770ABA"/>
    <w:multiLevelType w:val="hybridMultilevel"/>
    <w:tmpl w:val="40DEFE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AAD325C"/>
    <w:multiLevelType w:val="hybridMultilevel"/>
    <w:tmpl w:val="50B6AF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8F22F2F"/>
    <w:multiLevelType w:val="hybridMultilevel"/>
    <w:tmpl w:val="A31291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A1D0C8D"/>
    <w:multiLevelType w:val="hybridMultilevel"/>
    <w:tmpl w:val="4F8E87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4953973">
    <w:abstractNumId w:val="0"/>
  </w:num>
  <w:num w:numId="2" w16cid:durableId="1833567570">
    <w:abstractNumId w:val="1"/>
  </w:num>
  <w:num w:numId="3" w16cid:durableId="516039416">
    <w:abstractNumId w:val="2"/>
  </w:num>
  <w:num w:numId="4" w16cid:durableId="822231947">
    <w:abstractNumId w:val="18"/>
  </w:num>
  <w:num w:numId="5" w16cid:durableId="1869757246">
    <w:abstractNumId w:val="3"/>
  </w:num>
  <w:num w:numId="6" w16cid:durableId="78674425">
    <w:abstractNumId w:val="17"/>
  </w:num>
  <w:num w:numId="7" w16cid:durableId="197551087">
    <w:abstractNumId w:val="7"/>
  </w:num>
  <w:num w:numId="8" w16cid:durableId="202059036">
    <w:abstractNumId w:val="12"/>
  </w:num>
  <w:num w:numId="9" w16cid:durableId="2063862303">
    <w:abstractNumId w:val="10"/>
  </w:num>
  <w:num w:numId="10" w16cid:durableId="2113938887">
    <w:abstractNumId w:val="13"/>
  </w:num>
  <w:num w:numId="11" w16cid:durableId="792866703">
    <w:abstractNumId w:val="15"/>
  </w:num>
  <w:num w:numId="12" w16cid:durableId="1239482921">
    <w:abstractNumId w:val="5"/>
  </w:num>
  <w:num w:numId="13" w16cid:durableId="1303194523">
    <w:abstractNumId w:val="14"/>
  </w:num>
  <w:num w:numId="14" w16cid:durableId="746347370">
    <w:abstractNumId w:val="6"/>
  </w:num>
  <w:num w:numId="15" w16cid:durableId="1280718922">
    <w:abstractNumId w:val="11"/>
  </w:num>
  <w:num w:numId="16" w16cid:durableId="1211653834">
    <w:abstractNumId w:val="8"/>
  </w:num>
  <w:num w:numId="17" w16cid:durableId="928150969">
    <w:abstractNumId w:val="4"/>
  </w:num>
  <w:num w:numId="18" w16cid:durableId="404766332">
    <w:abstractNumId w:val="16"/>
  </w:num>
  <w:num w:numId="19" w16cid:durableId="949049829">
    <w:abstractNumId w:val="19"/>
  </w:num>
  <w:num w:numId="20" w16cid:durableId="1451822455">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FD"/>
    <w:rsid w:val="000005F5"/>
    <w:rsid w:val="0002699E"/>
    <w:rsid w:val="000701A4"/>
    <w:rsid w:val="00081211"/>
    <w:rsid w:val="000A2200"/>
    <w:rsid w:val="000C4652"/>
    <w:rsid w:val="000E3B12"/>
    <w:rsid w:val="00145077"/>
    <w:rsid w:val="001524C6"/>
    <w:rsid w:val="00154A46"/>
    <w:rsid w:val="001554E6"/>
    <w:rsid w:val="00170034"/>
    <w:rsid w:val="001751CF"/>
    <w:rsid w:val="0018491C"/>
    <w:rsid w:val="00184A4B"/>
    <w:rsid w:val="00191C84"/>
    <w:rsid w:val="001A2309"/>
    <w:rsid w:val="001B520D"/>
    <w:rsid w:val="001C782F"/>
    <w:rsid w:val="001C7B27"/>
    <w:rsid w:val="001D0788"/>
    <w:rsid w:val="001D1B66"/>
    <w:rsid w:val="001D6239"/>
    <w:rsid w:val="001E5331"/>
    <w:rsid w:val="001F53CB"/>
    <w:rsid w:val="001F66C8"/>
    <w:rsid w:val="001F7B76"/>
    <w:rsid w:val="00202793"/>
    <w:rsid w:val="002407D4"/>
    <w:rsid w:val="00244388"/>
    <w:rsid w:val="0028125E"/>
    <w:rsid w:val="00281F32"/>
    <w:rsid w:val="00293693"/>
    <w:rsid w:val="002978E1"/>
    <w:rsid w:val="002D4B38"/>
    <w:rsid w:val="002D4BCD"/>
    <w:rsid w:val="002D5846"/>
    <w:rsid w:val="002E3EA0"/>
    <w:rsid w:val="002F7EDD"/>
    <w:rsid w:val="003066A3"/>
    <w:rsid w:val="00307224"/>
    <w:rsid w:val="00312858"/>
    <w:rsid w:val="00313E28"/>
    <w:rsid w:val="0033096F"/>
    <w:rsid w:val="00337E89"/>
    <w:rsid w:val="003420CD"/>
    <w:rsid w:val="0034382B"/>
    <w:rsid w:val="00344D9F"/>
    <w:rsid w:val="003877A4"/>
    <w:rsid w:val="00391B45"/>
    <w:rsid w:val="0039397D"/>
    <w:rsid w:val="003A5B2C"/>
    <w:rsid w:val="003A7157"/>
    <w:rsid w:val="003B6DC4"/>
    <w:rsid w:val="003C2030"/>
    <w:rsid w:val="003C4032"/>
    <w:rsid w:val="003E5F21"/>
    <w:rsid w:val="003F3A43"/>
    <w:rsid w:val="003F7306"/>
    <w:rsid w:val="004151CC"/>
    <w:rsid w:val="00474BD0"/>
    <w:rsid w:val="004B523C"/>
    <w:rsid w:val="004C20BB"/>
    <w:rsid w:val="004C5C1D"/>
    <w:rsid w:val="004D6644"/>
    <w:rsid w:val="004E0294"/>
    <w:rsid w:val="004E70C6"/>
    <w:rsid w:val="005057F7"/>
    <w:rsid w:val="0051238A"/>
    <w:rsid w:val="005712C8"/>
    <w:rsid w:val="00577692"/>
    <w:rsid w:val="00584787"/>
    <w:rsid w:val="005906E6"/>
    <w:rsid w:val="005A5975"/>
    <w:rsid w:val="005E311B"/>
    <w:rsid w:val="005F1D31"/>
    <w:rsid w:val="00602655"/>
    <w:rsid w:val="0060496D"/>
    <w:rsid w:val="00607C1C"/>
    <w:rsid w:val="006257F4"/>
    <w:rsid w:val="00634880"/>
    <w:rsid w:val="00641386"/>
    <w:rsid w:val="00647E00"/>
    <w:rsid w:val="006620AC"/>
    <w:rsid w:val="006965F4"/>
    <w:rsid w:val="006C7DA1"/>
    <w:rsid w:val="006D1430"/>
    <w:rsid w:val="006D3F87"/>
    <w:rsid w:val="006D780A"/>
    <w:rsid w:val="00714F2D"/>
    <w:rsid w:val="007227F8"/>
    <w:rsid w:val="007331C4"/>
    <w:rsid w:val="0073511F"/>
    <w:rsid w:val="00740D24"/>
    <w:rsid w:val="00745BC1"/>
    <w:rsid w:val="007967DE"/>
    <w:rsid w:val="007B1803"/>
    <w:rsid w:val="007B55E0"/>
    <w:rsid w:val="007C00E0"/>
    <w:rsid w:val="007C6B17"/>
    <w:rsid w:val="007D6D5D"/>
    <w:rsid w:val="00807081"/>
    <w:rsid w:val="00867284"/>
    <w:rsid w:val="00896065"/>
    <w:rsid w:val="00896680"/>
    <w:rsid w:val="008B4725"/>
    <w:rsid w:val="008C7B52"/>
    <w:rsid w:val="00905B17"/>
    <w:rsid w:val="00933DEF"/>
    <w:rsid w:val="009466CC"/>
    <w:rsid w:val="00947B06"/>
    <w:rsid w:val="0095010A"/>
    <w:rsid w:val="0095700F"/>
    <w:rsid w:val="00975350"/>
    <w:rsid w:val="009834F1"/>
    <w:rsid w:val="009B2B53"/>
    <w:rsid w:val="009B2D71"/>
    <w:rsid w:val="009B4836"/>
    <w:rsid w:val="009C4035"/>
    <w:rsid w:val="00A4359E"/>
    <w:rsid w:val="00A81CED"/>
    <w:rsid w:val="00A82473"/>
    <w:rsid w:val="00AC069B"/>
    <w:rsid w:val="00AC4370"/>
    <w:rsid w:val="00AE10F8"/>
    <w:rsid w:val="00AE1A3A"/>
    <w:rsid w:val="00AE213C"/>
    <w:rsid w:val="00AE7227"/>
    <w:rsid w:val="00AF49B3"/>
    <w:rsid w:val="00B11A22"/>
    <w:rsid w:val="00B23366"/>
    <w:rsid w:val="00B325FD"/>
    <w:rsid w:val="00B50F4C"/>
    <w:rsid w:val="00B74B47"/>
    <w:rsid w:val="00B76B47"/>
    <w:rsid w:val="00B80597"/>
    <w:rsid w:val="00B94AD7"/>
    <w:rsid w:val="00BB411C"/>
    <w:rsid w:val="00BB4243"/>
    <w:rsid w:val="00BC4FD7"/>
    <w:rsid w:val="00BD1576"/>
    <w:rsid w:val="00C16A25"/>
    <w:rsid w:val="00C341FC"/>
    <w:rsid w:val="00C44CA7"/>
    <w:rsid w:val="00C4659C"/>
    <w:rsid w:val="00C8024E"/>
    <w:rsid w:val="00CA1FD5"/>
    <w:rsid w:val="00CB0138"/>
    <w:rsid w:val="00CB3AF1"/>
    <w:rsid w:val="00CC3987"/>
    <w:rsid w:val="00CE0043"/>
    <w:rsid w:val="00CE4675"/>
    <w:rsid w:val="00CF2AE1"/>
    <w:rsid w:val="00D271CA"/>
    <w:rsid w:val="00D35638"/>
    <w:rsid w:val="00D36499"/>
    <w:rsid w:val="00D3772E"/>
    <w:rsid w:val="00D44697"/>
    <w:rsid w:val="00D57162"/>
    <w:rsid w:val="00D864C2"/>
    <w:rsid w:val="00DD4AE3"/>
    <w:rsid w:val="00DF3CD5"/>
    <w:rsid w:val="00E22A36"/>
    <w:rsid w:val="00E236FE"/>
    <w:rsid w:val="00E302A5"/>
    <w:rsid w:val="00E34AC9"/>
    <w:rsid w:val="00E40938"/>
    <w:rsid w:val="00E6195D"/>
    <w:rsid w:val="00E9224F"/>
    <w:rsid w:val="00EB72AB"/>
    <w:rsid w:val="00EC4ADF"/>
    <w:rsid w:val="00F04839"/>
    <w:rsid w:val="00F10224"/>
    <w:rsid w:val="00F12A5A"/>
    <w:rsid w:val="00F1538D"/>
    <w:rsid w:val="00F32401"/>
    <w:rsid w:val="00F960CA"/>
    <w:rsid w:val="00F97B6A"/>
    <w:rsid w:val="00FB6D41"/>
    <w:rsid w:val="00FC7811"/>
    <w:rsid w:val="00FE5FD9"/>
    <w:rsid w:val="01D4109D"/>
    <w:rsid w:val="0262C335"/>
    <w:rsid w:val="0432997A"/>
    <w:rsid w:val="06642775"/>
    <w:rsid w:val="0844B49B"/>
    <w:rsid w:val="08820D08"/>
    <w:rsid w:val="08CD0655"/>
    <w:rsid w:val="0A0AD92E"/>
    <w:rsid w:val="0A45C01C"/>
    <w:rsid w:val="0C77B368"/>
    <w:rsid w:val="0E587530"/>
    <w:rsid w:val="0ED6F925"/>
    <w:rsid w:val="0F121D4B"/>
    <w:rsid w:val="1063C06B"/>
    <w:rsid w:val="1067606B"/>
    <w:rsid w:val="10EDDBDA"/>
    <w:rsid w:val="11370FD3"/>
    <w:rsid w:val="12018E42"/>
    <w:rsid w:val="123EC686"/>
    <w:rsid w:val="12D6AEEA"/>
    <w:rsid w:val="13959CCF"/>
    <w:rsid w:val="13EC5BBA"/>
    <w:rsid w:val="14A4DBC1"/>
    <w:rsid w:val="16A0FF3C"/>
    <w:rsid w:val="16B46547"/>
    <w:rsid w:val="1AD36C7D"/>
    <w:rsid w:val="1C69A05D"/>
    <w:rsid w:val="1CC4DA0A"/>
    <w:rsid w:val="1D0E163A"/>
    <w:rsid w:val="1DF9E567"/>
    <w:rsid w:val="200ED9E3"/>
    <w:rsid w:val="2088A653"/>
    <w:rsid w:val="2174056B"/>
    <w:rsid w:val="217B4E22"/>
    <w:rsid w:val="25223DC8"/>
    <w:rsid w:val="2638D947"/>
    <w:rsid w:val="27D0ABBF"/>
    <w:rsid w:val="293CB984"/>
    <w:rsid w:val="2AE1622A"/>
    <w:rsid w:val="2CE4B0C9"/>
    <w:rsid w:val="2F52D6C5"/>
    <w:rsid w:val="32CF53A5"/>
    <w:rsid w:val="3335A77A"/>
    <w:rsid w:val="346DED33"/>
    <w:rsid w:val="3693A200"/>
    <w:rsid w:val="3898AD76"/>
    <w:rsid w:val="399A39E8"/>
    <w:rsid w:val="3C3A4326"/>
    <w:rsid w:val="3C7436B3"/>
    <w:rsid w:val="3D6166CA"/>
    <w:rsid w:val="3D657433"/>
    <w:rsid w:val="3F797F7B"/>
    <w:rsid w:val="4074F3FC"/>
    <w:rsid w:val="41837B69"/>
    <w:rsid w:val="418B181E"/>
    <w:rsid w:val="42922EE7"/>
    <w:rsid w:val="4378CC17"/>
    <w:rsid w:val="44732226"/>
    <w:rsid w:val="45A0EBF0"/>
    <w:rsid w:val="4817130C"/>
    <w:rsid w:val="483CA11B"/>
    <w:rsid w:val="4910F5B8"/>
    <w:rsid w:val="49F58A54"/>
    <w:rsid w:val="4CAFC092"/>
    <w:rsid w:val="4D063FFE"/>
    <w:rsid w:val="4E79C560"/>
    <w:rsid w:val="4ED149FE"/>
    <w:rsid w:val="4ED2378B"/>
    <w:rsid w:val="50C24618"/>
    <w:rsid w:val="51B1F166"/>
    <w:rsid w:val="52BA0062"/>
    <w:rsid w:val="52D54D86"/>
    <w:rsid w:val="5356D505"/>
    <w:rsid w:val="538E5FD0"/>
    <w:rsid w:val="5658A6C0"/>
    <w:rsid w:val="56738BB9"/>
    <w:rsid w:val="5AE554D5"/>
    <w:rsid w:val="5B6AE888"/>
    <w:rsid w:val="5D97D908"/>
    <w:rsid w:val="5F34C763"/>
    <w:rsid w:val="606B5B91"/>
    <w:rsid w:val="60AECDEA"/>
    <w:rsid w:val="633D040F"/>
    <w:rsid w:val="656707D4"/>
    <w:rsid w:val="680E5CB0"/>
    <w:rsid w:val="69837B2E"/>
    <w:rsid w:val="6985D3B0"/>
    <w:rsid w:val="6E5220C4"/>
    <w:rsid w:val="6E7C60C9"/>
    <w:rsid w:val="70593BF8"/>
    <w:rsid w:val="70F19555"/>
    <w:rsid w:val="71335805"/>
    <w:rsid w:val="7187D2F6"/>
    <w:rsid w:val="739AB2FC"/>
    <w:rsid w:val="754FE0A8"/>
    <w:rsid w:val="774F9FE2"/>
    <w:rsid w:val="7ACD15E5"/>
    <w:rsid w:val="7C3D237A"/>
    <w:rsid w:val="7CC41697"/>
    <w:rsid w:val="7DED085C"/>
    <w:rsid w:val="7F9694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B83BF8"/>
  <w14:defaultImageDpi w14:val="300"/>
  <w15:docId w15:val="{8D14691C-F79F-48F4-A46B-DC4AF880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Heading"/>
    <w:next w:val="Heading1"/>
    <w:qFormat/>
    <w:rsid w:val="00E9224F"/>
    <w:rPr>
      <w:rFonts w:ascii="Open Sans SemiBold" w:hAnsi="Open Sans SemiBold"/>
      <w:color w:val="804A97"/>
      <w:sz w:val="40"/>
    </w:rPr>
  </w:style>
  <w:style w:type="paragraph" w:styleId="Heading1">
    <w:name w:val="heading 1"/>
    <w:aliases w:val="CVS Body Text"/>
    <w:link w:val="Heading1Char"/>
    <w:uiPriority w:val="9"/>
    <w:qFormat/>
    <w:rsid w:val="007967DE"/>
    <w:pPr>
      <w:keepNext/>
      <w:keepLines/>
      <w:outlineLvl w:val="0"/>
    </w:pPr>
    <w:rPr>
      <w:rFonts w:ascii="Roboto Light" w:hAnsi="Roboto Light" w:eastAsiaTheme="majorEastAsia" w:cstheme="majorBidi"/>
      <w:b/>
      <w:bCs/>
      <w:color w:val="404040" w:themeColor="text1" w:themeTint="BF"/>
      <w:spacing w:val="-10"/>
      <w:sz w:val="20"/>
      <w:szCs w:val="20"/>
    </w:rPr>
  </w:style>
  <w:style w:type="paragraph" w:styleId="Heading2">
    <w:name w:val="heading 2"/>
    <w:basedOn w:val="Normal"/>
    <w:next w:val="Normal"/>
    <w:link w:val="Heading2Char"/>
    <w:uiPriority w:val="9"/>
    <w:unhideWhenUsed/>
    <w:rsid w:val="00B325FD"/>
    <w:pPr>
      <w:keepNext/>
      <w:keepLines/>
      <w:spacing w:before="20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CVS Body Text Char"/>
    <w:basedOn w:val="DefaultParagraphFont"/>
    <w:link w:val="Heading1"/>
    <w:uiPriority w:val="9"/>
    <w:rsid w:val="007967DE"/>
    <w:rPr>
      <w:rFonts w:ascii="Roboto Light" w:hAnsi="Roboto Light" w:eastAsiaTheme="majorEastAsia" w:cstheme="majorBidi"/>
      <w:b/>
      <w:bCs/>
      <w:color w:val="404040" w:themeColor="text1" w:themeTint="BF"/>
      <w:spacing w:val="-10"/>
      <w:sz w:val="20"/>
      <w:szCs w:val="20"/>
    </w:rPr>
  </w:style>
  <w:style w:type="paragraph" w:styleId="BalloonText">
    <w:name w:val="Balloon Text"/>
    <w:basedOn w:val="Normal"/>
    <w:link w:val="BalloonTextChar"/>
    <w:uiPriority w:val="99"/>
    <w:semiHidden/>
    <w:unhideWhenUsed/>
    <w:rsid w:val="00B325FD"/>
    <w:rPr>
      <w:rFonts w:ascii="Lucida Grande" w:hAnsi="Lucida Grande"/>
      <w:sz w:val="18"/>
      <w:szCs w:val="18"/>
    </w:rPr>
  </w:style>
  <w:style w:type="character" w:styleId="BalloonTextChar" w:customStyle="1">
    <w:name w:val="Balloon Text Char"/>
    <w:basedOn w:val="DefaultParagraphFont"/>
    <w:link w:val="BalloonText"/>
    <w:uiPriority w:val="99"/>
    <w:semiHidden/>
    <w:rsid w:val="00B325FD"/>
    <w:rPr>
      <w:rFonts w:ascii="Lucida Grande" w:hAnsi="Lucida Grande"/>
      <w:sz w:val="18"/>
      <w:szCs w:val="18"/>
    </w:rPr>
  </w:style>
  <w:style w:type="paragraph" w:styleId="NoSpacing">
    <w:name w:val="No Spacing"/>
    <w:aliases w:val="Sub Heading"/>
    <w:uiPriority w:val="1"/>
    <w:qFormat/>
    <w:rsid w:val="0034382B"/>
    <w:rPr>
      <w:rFonts w:ascii="Open Sans Light" w:hAnsi="Open Sans Light"/>
      <w:color w:val="59B1E4"/>
      <w:sz w:val="32"/>
    </w:rPr>
  </w:style>
  <w:style w:type="character" w:styleId="Heading2Char" w:customStyle="1">
    <w:name w:val="Heading 2 Char"/>
    <w:basedOn w:val="DefaultParagraphFont"/>
    <w:link w:val="Heading2"/>
    <w:uiPriority w:val="9"/>
    <w:rsid w:val="00B325FD"/>
    <w:rPr>
      <w:rFonts w:asciiTheme="majorHAnsi" w:hAnsiTheme="majorHAnsi" w:eastAsiaTheme="majorEastAsia" w:cstheme="majorBidi"/>
      <w:b/>
      <w:bCs/>
      <w:color w:val="4F81BD" w:themeColor="accent1"/>
      <w:sz w:val="26"/>
      <w:szCs w:val="26"/>
    </w:rPr>
  </w:style>
  <w:style w:type="paragraph" w:styleId="Header">
    <w:name w:val="header"/>
    <w:basedOn w:val="Normal"/>
    <w:link w:val="HeaderChar"/>
    <w:uiPriority w:val="99"/>
    <w:unhideWhenUsed/>
    <w:rsid w:val="00B325FD"/>
    <w:pPr>
      <w:tabs>
        <w:tab w:val="center" w:pos="4320"/>
        <w:tab w:val="right" w:pos="8640"/>
      </w:tabs>
    </w:pPr>
  </w:style>
  <w:style w:type="character" w:styleId="HeaderChar" w:customStyle="1">
    <w:name w:val="Header Char"/>
    <w:basedOn w:val="DefaultParagraphFont"/>
    <w:link w:val="Header"/>
    <w:uiPriority w:val="99"/>
    <w:rsid w:val="00B325FD"/>
    <w:rPr>
      <w:rFonts w:ascii="Open Sans SemiBold" w:hAnsi="Open Sans SemiBold"/>
      <w:sz w:val="40"/>
    </w:rPr>
  </w:style>
  <w:style w:type="paragraph" w:styleId="Footer">
    <w:name w:val="footer"/>
    <w:basedOn w:val="Normal"/>
    <w:link w:val="FooterChar"/>
    <w:uiPriority w:val="99"/>
    <w:unhideWhenUsed/>
    <w:rsid w:val="00B325FD"/>
    <w:pPr>
      <w:tabs>
        <w:tab w:val="center" w:pos="4320"/>
        <w:tab w:val="right" w:pos="8640"/>
      </w:tabs>
    </w:pPr>
  </w:style>
  <w:style w:type="character" w:styleId="FooterChar" w:customStyle="1">
    <w:name w:val="Footer Char"/>
    <w:basedOn w:val="DefaultParagraphFont"/>
    <w:link w:val="Footer"/>
    <w:uiPriority w:val="99"/>
    <w:rsid w:val="00B325FD"/>
    <w:rPr>
      <w:rFonts w:ascii="Open Sans SemiBold" w:hAnsi="Open Sans SemiBold"/>
      <w:sz w:val="40"/>
    </w:rPr>
  </w:style>
  <w:style w:type="table" w:styleId="TableGrid">
    <w:name w:val="Table Grid"/>
    <w:basedOn w:val="TableNormal"/>
    <w:uiPriority w:val="59"/>
    <w:rsid w:val="00FE5F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E5FD9"/>
    <w:rPr>
      <w:color w:val="0000FF" w:themeColor="hyperlink"/>
      <w:u w:val="single"/>
    </w:rPr>
  </w:style>
  <w:style w:type="paragraph" w:styleId="TOCHeading">
    <w:name w:val="TOC Heading"/>
    <w:basedOn w:val="Heading1"/>
    <w:next w:val="Normal"/>
    <w:uiPriority w:val="39"/>
    <w:unhideWhenUsed/>
    <w:rsid w:val="005057F7"/>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5057F7"/>
    <w:pPr>
      <w:spacing w:before="120"/>
    </w:pPr>
    <w:rPr>
      <w:rFonts w:asciiTheme="minorHAnsi" w:hAnsiTheme="minorHAnsi"/>
      <w:b/>
      <w:sz w:val="24"/>
    </w:rPr>
  </w:style>
  <w:style w:type="paragraph" w:styleId="TOC2">
    <w:name w:val="toc 2"/>
    <w:basedOn w:val="Normal"/>
    <w:next w:val="Normal"/>
    <w:autoRedefine/>
    <w:uiPriority w:val="39"/>
    <w:semiHidden/>
    <w:unhideWhenUsed/>
    <w:rsid w:val="005057F7"/>
    <w:pPr>
      <w:ind w:left="400"/>
    </w:pPr>
    <w:rPr>
      <w:rFonts w:asciiTheme="minorHAnsi" w:hAnsiTheme="minorHAnsi"/>
      <w:b/>
      <w:sz w:val="22"/>
      <w:szCs w:val="22"/>
    </w:rPr>
  </w:style>
  <w:style w:type="paragraph" w:styleId="TOC3">
    <w:name w:val="toc 3"/>
    <w:basedOn w:val="Normal"/>
    <w:next w:val="Normal"/>
    <w:autoRedefine/>
    <w:uiPriority w:val="39"/>
    <w:semiHidden/>
    <w:unhideWhenUsed/>
    <w:rsid w:val="005057F7"/>
    <w:pPr>
      <w:ind w:left="800"/>
    </w:pPr>
    <w:rPr>
      <w:rFonts w:asciiTheme="minorHAnsi" w:hAnsiTheme="minorHAnsi"/>
      <w:sz w:val="22"/>
      <w:szCs w:val="22"/>
    </w:rPr>
  </w:style>
  <w:style w:type="paragraph" w:styleId="TOC4">
    <w:name w:val="toc 4"/>
    <w:basedOn w:val="Normal"/>
    <w:next w:val="Normal"/>
    <w:autoRedefine/>
    <w:uiPriority w:val="39"/>
    <w:semiHidden/>
    <w:unhideWhenUsed/>
    <w:rsid w:val="005057F7"/>
    <w:pPr>
      <w:ind w:left="1200"/>
    </w:pPr>
    <w:rPr>
      <w:rFonts w:asciiTheme="minorHAnsi" w:hAnsiTheme="minorHAnsi"/>
      <w:sz w:val="20"/>
      <w:szCs w:val="20"/>
    </w:rPr>
  </w:style>
  <w:style w:type="paragraph" w:styleId="TOC5">
    <w:name w:val="toc 5"/>
    <w:basedOn w:val="Normal"/>
    <w:next w:val="Normal"/>
    <w:autoRedefine/>
    <w:uiPriority w:val="39"/>
    <w:semiHidden/>
    <w:unhideWhenUsed/>
    <w:rsid w:val="005057F7"/>
    <w:pPr>
      <w:ind w:left="1600"/>
    </w:pPr>
    <w:rPr>
      <w:rFonts w:asciiTheme="minorHAnsi" w:hAnsiTheme="minorHAnsi"/>
      <w:sz w:val="20"/>
      <w:szCs w:val="20"/>
    </w:rPr>
  </w:style>
  <w:style w:type="paragraph" w:styleId="TOC6">
    <w:name w:val="toc 6"/>
    <w:basedOn w:val="Normal"/>
    <w:next w:val="Normal"/>
    <w:autoRedefine/>
    <w:uiPriority w:val="39"/>
    <w:semiHidden/>
    <w:unhideWhenUsed/>
    <w:rsid w:val="005057F7"/>
    <w:pPr>
      <w:ind w:left="2000"/>
    </w:pPr>
    <w:rPr>
      <w:rFonts w:asciiTheme="minorHAnsi" w:hAnsiTheme="minorHAnsi"/>
      <w:sz w:val="20"/>
      <w:szCs w:val="20"/>
    </w:rPr>
  </w:style>
  <w:style w:type="paragraph" w:styleId="TOC7">
    <w:name w:val="toc 7"/>
    <w:basedOn w:val="Normal"/>
    <w:next w:val="Normal"/>
    <w:autoRedefine/>
    <w:uiPriority w:val="39"/>
    <w:semiHidden/>
    <w:unhideWhenUsed/>
    <w:rsid w:val="005057F7"/>
    <w:pPr>
      <w:ind w:left="2400"/>
    </w:pPr>
    <w:rPr>
      <w:rFonts w:asciiTheme="minorHAnsi" w:hAnsiTheme="minorHAnsi"/>
      <w:sz w:val="20"/>
      <w:szCs w:val="20"/>
    </w:rPr>
  </w:style>
  <w:style w:type="paragraph" w:styleId="TOC8">
    <w:name w:val="toc 8"/>
    <w:basedOn w:val="Normal"/>
    <w:next w:val="Normal"/>
    <w:autoRedefine/>
    <w:uiPriority w:val="39"/>
    <w:semiHidden/>
    <w:unhideWhenUsed/>
    <w:rsid w:val="005057F7"/>
    <w:pPr>
      <w:ind w:left="2800"/>
    </w:pPr>
    <w:rPr>
      <w:rFonts w:asciiTheme="minorHAnsi" w:hAnsiTheme="minorHAnsi"/>
      <w:sz w:val="20"/>
      <w:szCs w:val="20"/>
    </w:rPr>
  </w:style>
  <w:style w:type="paragraph" w:styleId="TOC9">
    <w:name w:val="toc 9"/>
    <w:basedOn w:val="Normal"/>
    <w:next w:val="Normal"/>
    <w:autoRedefine/>
    <w:uiPriority w:val="39"/>
    <w:semiHidden/>
    <w:unhideWhenUsed/>
    <w:rsid w:val="005057F7"/>
    <w:pPr>
      <w:ind w:left="3200"/>
    </w:pPr>
    <w:rPr>
      <w:rFonts w:asciiTheme="minorHAnsi" w:hAnsiTheme="minorHAnsi"/>
      <w:sz w:val="20"/>
      <w:szCs w:val="20"/>
    </w:rPr>
  </w:style>
  <w:style w:type="paragraph" w:styleId="NormalWeb">
    <w:name w:val="Normal (Web)"/>
    <w:basedOn w:val="Normal"/>
    <w:uiPriority w:val="99"/>
    <w:semiHidden/>
    <w:unhideWhenUsed/>
    <w:rsid w:val="008C7B52"/>
    <w:pPr>
      <w:spacing w:before="100" w:beforeAutospacing="1" w:after="100" w:afterAutospacing="1"/>
    </w:pPr>
    <w:rPr>
      <w:rFonts w:ascii="Times" w:hAnsi="Times" w:cs="Times New Roman"/>
      <w:color w:val="auto"/>
      <w:sz w:val="20"/>
      <w:szCs w:val="20"/>
    </w:rPr>
  </w:style>
  <w:style w:type="character" w:styleId="apple-converted-space" w:customStyle="1">
    <w:name w:val="apple-converted-space"/>
    <w:basedOn w:val="DefaultParagraphFont"/>
    <w:rsid w:val="008C7B52"/>
  </w:style>
  <w:style w:type="paragraph" w:styleId="BasicParagraph" w:customStyle="1">
    <w:name w:val="[Basic Paragraph]"/>
    <w:basedOn w:val="Normal"/>
    <w:uiPriority w:val="99"/>
    <w:rsid w:val="00C341FC"/>
    <w:pPr>
      <w:widowControl w:val="0"/>
      <w:autoSpaceDE w:val="0"/>
      <w:autoSpaceDN w:val="0"/>
      <w:adjustRightInd w:val="0"/>
      <w:spacing w:line="288" w:lineRule="auto"/>
      <w:textAlignment w:val="center"/>
    </w:pPr>
    <w:rPr>
      <w:rFonts w:ascii="MinionPro-Regular" w:hAnsi="MinionPro-Regular" w:cs="MinionPro-Regular"/>
      <w:color w:val="000000"/>
      <w:sz w:val="24"/>
    </w:rPr>
  </w:style>
  <w:style w:type="paragraph" w:styleId="Subtitle">
    <w:name w:val="Subtitle"/>
    <w:aliases w:val="CVS small print"/>
    <w:basedOn w:val="Normal"/>
    <w:next w:val="Normal"/>
    <w:link w:val="SubtitleChar"/>
    <w:uiPriority w:val="11"/>
    <w:qFormat/>
    <w:rsid w:val="00D36499"/>
    <w:pPr>
      <w:numPr>
        <w:ilvl w:val="1"/>
      </w:numPr>
    </w:pPr>
    <w:rPr>
      <w:rFonts w:ascii="Roboto Light" w:hAnsi="Roboto Light" w:eastAsiaTheme="majorEastAsia" w:cstheme="majorBidi"/>
      <w:color w:val="404040" w:themeColor="text1" w:themeTint="BF"/>
      <w:sz w:val="12"/>
      <w:szCs w:val="12"/>
    </w:rPr>
  </w:style>
  <w:style w:type="character" w:styleId="SubtitleChar" w:customStyle="1">
    <w:name w:val="Subtitle Char"/>
    <w:aliases w:val="CVS small print Char"/>
    <w:basedOn w:val="DefaultParagraphFont"/>
    <w:link w:val="Subtitle"/>
    <w:uiPriority w:val="11"/>
    <w:rsid w:val="00D36499"/>
    <w:rPr>
      <w:rFonts w:ascii="Roboto Light" w:hAnsi="Roboto Light" w:eastAsiaTheme="majorEastAsia" w:cstheme="majorBidi"/>
      <w:color w:val="404040" w:themeColor="text1" w:themeTint="BF"/>
      <w:sz w:val="12"/>
      <w:szCs w:val="12"/>
    </w:rPr>
  </w:style>
  <w:style w:type="character" w:styleId="PlaceholderText">
    <w:name w:val="Placeholder Text"/>
    <w:basedOn w:val="DefaultParagraphFont"/>
    <w:uiPriority w:val="99"/>
    <w:semiHidden/>
    <w:rsid w:val="00CE4675"/>
    <w:rPr>
      <w:color w:val="808080"/>
    </w:rPr>
  </w:style>
  <w:style w:type="paragraph" w:styleId="ListParagraph">
    <w:name w:val="List Paragraph"/>
    <w:basedOn w:val="Normal"/>
    <w:uiPriority w:val="34"/>
    <w:qFormat/>
    <w:rsid w:val="004E70C6"/>
    <w:pPr>
      <w:ind w:left="720"/>
      <w:contextualSpacing/>
    </w:pPr>
  </w:style>
  <w:style w:type="character" w:styleId="CommentReference">
    <w:name w:val="annotation reference"/>
    <w:basedOn w:val="DefaultParagraphFont"/>
    <w:uiPriority w:val="99"/>
    <w:semiHidden/>
    <w:unhideWhenUsed/>
    <w:rsid w:val="006257F4"/>
    <w:rPr>
      <w:sz w:val="16"/>
      <w:szCs w:val="16"/>
    </w:rPr>
  </w:style>
  <w:style w:type="paragraph" w:styleId="CommentText">
    <w:name w:val="annotation text"/>
    <w:basedOn w:val="Normal"/>
    <w:link w:val="CommentTextChar"/>
    <w:uiPriority w:val="99"/>
    <w:unhideWhenUsed/>
    <w:rsid w:val="006257F4"/>
    <w:rPr>
      <w:sz w:val="20"/>
      <w:szCs w:val="20"/>
    </w:rPr>
  </w:style>
  <w:style w:type="character" w:styleId="CommentTextChar" w:customStyle="1">
    <w:name w:val="Comment Text Char"/>
    <w:basedOn w:val="DefaultParagraphFont"/>
    <w:link w:val="CommentText"/>
    <w:uiPriority w:val="99"/>
    <w:rsid w:val="006257F4"/>
    <w:rPr>
      <w:rFonts w:ascii="Open Sans SemiBold" w:hAnsi="Open Sans SemiBold"/>
      <w:color w:val="804A97"/>
      <w:sz w:val="20"/>
      <w:szCs w:val="20"/>
    </w:rPr>
  </w:style>
  <w:style w:type="paragraph" w:styleId="CommentSubject">
    <w:name w:val="annotation subject"/>
    <w:basedOn w:val="CommentText"/>
    <w:next w:val="CommentText"/>
    <w:link w:val="CommentSubjectChar"/>
    <w:uiPriority w:val="99"/>
    <w:semiHidden/>
    <w:unhideWhenUsed/>
    <w:rsid w:val="006257F4"/>
    <w:rPr>
      <w:b/>
      <w:bCs/>
    </w:rPr>
  </w:style>
  <w:style w:type="character" w:styleId="CommentSubjectChar" w:customStyle="1">
    <w:name w:val="Comment Subject Char"/>
    <w:basedOn w:val="CommentTextChar"/>
    <w:link w:val="CommentSubject"/>
    <w:uiPriority w:val="99"/>
    <w:semiHidden/>
    <w:rsid w:val="006257F4"/>
    <w:rPr>
      <w:rFonts w:ascii="Open Sans SemiBold" w:hAnsi="Open Sans SemiBold"/>
      <w:b/>
      <w:bCs/>
      <w:color w:val="804A97"/>
      <w:sz w:val="20"/>
      <w:szCs w:val="20"/>
    </w:rPr>
  </w:style>
  <w:style w:type="character" w:styleId="UnresolvedMention">
    <w:name w:val="Unresolved Mention"/>
    <w:basedOn w:val="DefaultParagraphFont"/>
    <w:uiPriority w:val="99"/>
    <w:semiHidden/>
    <w:unhideWhenUsed/>
    <w:rsid w:val="00D35638"/>
    <w:rPr>
      <w:color w:val="605E5C"/>
      <w:shd w:val="clear" w:color="auto" w:fill="E1DFDD"/>
    </w:rPr>
  </w:style>
  <w:style w:type="table" w:styleId="GridTable4-Accent1">
    <w:name w:val="Grid Table 4 Accent 1"/>
    <w:basedOn w:val="TableNormal"/>
    <w:uiPriority w:val="49"/>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CB0138"/>
    <w:rPr>
      <w:rFonts w:ascii="Open Sans SemiBold" w:hAnsi="Open Sans SemiBold"/>
      <w:color w:val="804A97"/>
      <w:sz w:val="40"/>
    </w:rPr>
  </w:style>
  <w:style w:type="character" w:styleId="Mention">
    <w:name w:val="Mention"/>
    <w:basedOn w:val="DefaultParagraphFont"/>
    <w:uiPriority w:val="99"/>
    <w:unhideWhenUsed/>
    <w:rsid w:val="00C16A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9900">
      <w:bodyDiv w:val="1"/>
      <w:marLeft w:val="0"/>
      <w:marRight w:val="0"/>
      <w:marTop w:val="0"/>
      <w:marBottom w:val="0"/>
      <w:divBdr>
        <w:top w:val="none" w:sz="0" w:space="0" w:color="auto"/>
        <w:left w:val="none" w:sz="0" w:space="0" w:color="auto"/>
        <w:bottom w:val="none" w:sz="0" w:space="0" w:color="auto"/>
        <w:right w:val="none" w:sz="0" w:space="0" w:color="auto"/>
      </w:divBdr>
    </w:div>
    <w:div w:id="88741533">
      <w:bodyDiv w:val="1"/>
      <w:marLeft w:val="0"/>
      <w:marRight w:val="0"/>
      <w:marTop w:val="0"/>
      <w:marBottom w:val="0"/>
      <w:divBdr>
        <w:top w:val="none" w:sz="0" w:space="0" w:color="auto"/>
        <w:left w:val="none" w:sz="0" w:space="0" w:color="auto"/>
        <w:bottom w:val="none" w:sz="0" w:space="0" w:color="auto"/>
        <w:right w:val="none" w:sz="0" w:space="0" w:color="auto"/>
      </w:divBdr>
    </w:div>
    <w:div w:id="99110514">
      <w:bodyDiv w:val="1"/>
      <w:marLeft w:val="0"/>
      <w:marRight w:val="0"/>
      <w:marTop w:val="0"/>
      <w:marBottom w:val="0"/>
      <w:divBdr>
        <w:top w:val="none" w:sz="0" w:space="0" w:color="auto"/>
        <w:left w:val="none" w:sz="0" w:space="0" w:color="auto"/>
        <w:bottom w:val="none" w:sz="0" w:space="0" w:color="auto"/>
        <w:right w:val="none" w:sz="0" w:space="0" w:color="auto"/>
      </w:divBdr>
    </w:div>
    <w:div w:id="121005292">
      <w:bodyDiv w:val="1"/>
      <w:marLeft w:val="0"/>
      <w:marRight w:val="0"/>
      <w:marTop w:val="0"/>
      <w:marBottom w:val="0"/>
      <w:divBdr>
        <w:top w:val="none" w:sz="0" w:space="0" w:color="auto"/>
        <w:left w:val="none" w:sz="0" w:space="0" w:color="auto"/>
        <w:bottom w:val="none" w:sz="0" w:space="0" w:color="auto"/>
        <w:right w:val="none" w:sz="0" w:space="0" w:color="auto"/>
      </w:divBdr>
    </w:div>
    <w:div w:id="166990113">
      <w:bodyDiv w:val="1"/>
      <w:marLeft w:val="0"/>
      <w:marRight w:val="0"/>
      <w:marTop w:val="0"/>
      <w:marBottom w:val="0"/>
      <w:divBdr>
        <w:top w:val="none" w:sz="0" w:space="0" w:color="auto"/>
        <w:left w:val="none" w:sz="0" w:space="0" w:color="auto"/>
        <w:bottom w:val="none" w:sz="0" w:space="0" w:color="auto"/>
        <w:right w:val="none" w:sz="0" w:space="0" w:color="auto"/>
      </w:divBdr>
      <w:divsChild>
        <w:div w:id="1847012328">
          <w:marLeft w:val="0"/>
          <w:marRight w:val="0"/>
          <w:marTop w:val="0"/>
          <w:marBottom w:val="0"/>
          <w:divBdr>
            <w:top w:val="none" w:sz="0" w:space="0" w:color="auto"/>
            <w:left w:val="none" w:sz="0" w:space="0" w:color="auto"/>
            <w:bottom w:val="none" w:sz="0" w:space="0" w:color="auto"/>
            <w:right w:val="none" w:sz="0" w:space="0" w:color="auto"/>
          </w:divBdr>
        </w:div>
      </w:divsChild>
    </w:div>
    <w:div w:id="178588359">
      <w:bodyDiv w:val="1"/>
      <w:marLeft w:val="0"/>
      <w:marRight w:val="0"/>
      <w:marTop w:val="0"/>
      <w:marBottom w:val="0"/>
      <w:divBdr>
        <w:top w:val="none" w:sz="0" w:space="0" w:color="auto"/>
        <w:left w:val="none" w:sz="0" w:space="0" w:color="auto"/>
        <w:bottom w:val="none" w:sz="0" w:space="0" w:color="auto"/>
        <w:right w:val="none" w:sz="0" w:space="0" w:color="auto"/>
      </w:divBdr>
    </w:div>
    <w:div w:id="182014875">
      <w:bodyDiv w:val="1"/>
      <w:marLeft w:val="0"/>
      <w:marRight w:val="0"/>
      <w:marTop w:val="0"/>
      <w:marBottom w:val="0"/>
      <w:divBdr>
        <w:top w:val="none" w:sz="0" w:space="0" w:color="auto"/>
        <w:left w:val="none" w:sz="0" w:space="0" w:color="auto"/>
        <w:bottom w:val="none" w:sz="0" w:space="0" w:color="auto"/>
        <w:right w:val="none" w:sz="0" w:space="0" w:color="auto"/>
      </w:divBdr>
    </w:div>
    <w:div w:id="253394300">
      <w:bodyDiv w:val="1"/>
      <w:marLeft w:val="0"/>
      <w:marRight w:val="0"/>
      <w:marTop w:val="0"/>
      <w:marBottom w:val="0"/>
      <w:divBdr>
        <w:top w:val="none" w:sz="0" w:space="0" w:color="auto"/>
        <w:left w:val="none" w:sz="0" w:space="0" w:color="auto"/>
        <w:bottom w:val="none" w:sz="0" w:space="0" w:color="auto"/>
        <w:right w:val="none" w:sz="0" w:space="0" w:color="auto"/>
      </w:divBdr>
    </w:div>
    <w:div w:id="289173564">
      <w:bodyDiv w:val="1"/>
      <w:marLeft w:val="0"/>
      <w:marRight w:val="0"/>
      <w:marTop w:val="0"/>
      <w:marBottom w:val="0"/>
      <w:divBdr>
        <w:top w:val="none" w:sz="0" w:space="0" w:color="auto"/>
        <w:left w:val="none" w:sz="0" w:space="0" w:color="auto"/>
        <w:bottom w:val="none" w:sz="0" w:space="0" w:color="auto"/>
        <w:right w:val="none" w:sz="0" w:space="0" w:color="auto"/>
      </w:divBdr>
    </w:div>
    <w:div w:id="296573023">
      <w:bodyDiv w:val="1"/>
      <w:marLeft w:val="0"/>
      <w:marRight w:val="0"/>
      <w:marTop w:val="0"/>
      <w:marBottom w:val="0"/>
      <w:divBdr>
        <w:top w:val="none" w:sz="0" w:space="0" w:color="auto"/>
        <w:left w:val="none" w:sz="0" w:space="0" w:color="auto"/>
        <w:bottom w:val="none" w:sz="0" w:space="0" w:color="auto"/>
        <w:right w:val="none" w:sz="0" w:space="0" w:color="auto"/>
      </w:divBdr>
    </w:div>
    <w:div w:id="344550944">
      <w:bodyDiv w:val="1"/>
      <w:marLeft w:val="0"/>
      <w:marRight w:val="0"/>
      <w:marTop w:val="0"/>
      <w:marBottom w:val="0"/>
      <w:divBdr>
        <w:top w:val="none" w:sz="0" w:space="0" w:color="auto"/>
        <w:left w:val="none" w:sz="0" w:space="0" w:color="auto"/>
        <w:bottom w:val="none" w:sz="0" w:space="0" w:color="auto"/>
        <w:right w:val="none" w:sz="0" w:space="0" w:color="auto"/>
      </w:divBdr>
      <w:divsChild>
        <w:div w:id="476803591">
          <w:marLeft w:val="0"/>
          <w:marRight w:val="0"/>
          <w:marTop w:val="0"/>
          <w:marBottom w:val="0"/>
          <w:divBdr>
            <w:top w:val="none" w:sz="0" w:space="0" w:color="auto"/>
            <w:left w:val="none" w:sz="0" w:space="0" w:color="auto"/>
            <w:bottom w:val="none" w:sz="0" w:space="0" w:color="auto"/>
            <w:right w:val="none" w:sz="0" w:space="0" w:color="auto"/>
          </w:divBdr>
        </w:div>
      </w:divsChild>
    </w:div>
    <w:div w:id="347948971">
      <w:bodyDiv w:val="1"/>
      <w:marLeft w:val="0"/>
      <w:marRight w:val="0"/>
      <w:marTop w:val="0"/>
      <w:marBottom w:val="0"/>
      <w:divBdr>
        <w:top w:val="none" w:sz="0" w:space="0" w:color="auto"/>
        <w:left w:val="none" w:sz="0" w:space="0" w:color="auto"/>
        <w:bottom w:val="none" w:sz="0" w:space="0" w:color="auto"/>
        <w:right w:val="none" w:sz="0" w:space="0" w:color="auto"/>
      </w:divBdr>
    </w:div>
    <w:div w:id="378940171">
      <w:bodyDiv w:val="1"/>
      <w:marLeft w:val="0"/>
      <w:marRight w:val="0"/>
      <w:marTop w:val="0"/>
      <w:marBottom w:val="0"/>
      <w:divBdr>
        <w:top w:val="none" w:sz="0" w:space="0" w:color="auto"/>
        <w:left w:val="none" w:sz="0" w:space="0" w:color="auto"/>
        <w:bottom w:val="none" w:sz="0" w:space="0" w:color="auto"/>
        <w:right w:val="none" w:sz="0" w:space="0" w:color="auto"/>
      </w:divBdr>
    </w:div>
    <w:div w:id="455754592">
      <w:bodyDiv w:val="1"/>
      <w:marLeft w:val="0"/>
      <w:marRight w:val="0"/>
      <w:marTop w:val="0"/>
      <w:marBottom w:val="0"/>
      <w:divBdr>
        <w:top w:val="none" w:sz="0" w:space="0" w:color="auto"/>
        <w:left w:val="none" w:sz="0" w:space="0" w:color="auto"/>
        <w:bottom w:val="none" w:sz="0" w:space="0" w:color="auto"/>
        <w:right w:val="none" w:sz="0" w:space="0" w:color="auto"/>
      </w:divBdr>
    </w:div>
    <w:div w:id="469398731">
      <w:bodyDiv w:val="1"/>
      <w:marLeft w:val="0"/>
      <w:marRight w:val="0"/>
      <w:marTop w:val="0"/>
      <w:marBottom w:val="0"/>
      <w:divBdr>
        <w:top w:val="none" w:sz="0" w:space="0" w:color="auto"/>
        <w:left w:val="none" w:sz="0" w:space="0" w:color="auto"/>
        <w:bottom w:val="none" w:sz="0" w:space="0" w:color="auto"/>
        <w:right w:val="none" w:sz="0" w:space="0" w:color="auto"/>
      </w:divBdr>
    </w:div>
    <w:div w:id="508298854">
      <w:bodyDiv w:val="1"/>
      <w:marLeft w:val="0"/>
      <w:marRight w:val="0"/>
      <w:marTop w:val="0"/>
      <w:marBottom w:val="0"/>
      <w:divBdr>
        <w:top w:val="none" w:sz="0" w:space="0" w:color="auto"/>
        <w:left w:val="none" w:sz="0" w:space="0" w:color="auto"/>
        <w:bottom w:val="none" w:sz="0" w:space="0" w:color="auto"/>
        <w:right w:val="none" w:sz="0" w:space="0" w:color="auto"/>
      </w:divBdr>
    </w:div>
    <w:div w:id="571475701">
      <w:bodyDiv w:val="1"/>
      <w:marLeft w:val="0"/>
      <w:marRight w:val="0"/>
      <w:marTop w:val="0"/>
      <w:marBottom w:val="0"/>
      <w:divBdr>
        <w:top w:val="none" w:sz="0" w:space="0" w:color="auto"/>
        <w:left w:val="none" w:sz="0" w:space="0" w:color="auto"/>
        <w:bottom w:val="none" w:sz="0" w:space="0" w:color="auto"/>
        <w:right w:val="none" w:sz="0" w:space="0" w:color="auto"/>
      </w:divBdr>
    </w:div>
    <w:div w:id="617614270">
      <w:bodyDiv w:val="1"/>
      <w:marLeft w:val="0"/>
      <w:marRight w:val="0"/>
      <w:marTop w:val="0"/>
      <w:marBottom w:val="0"/>
      <w:divBdr>
        <w:top w:val="none" w:sz="0" w:space="0" w:color="auto"/>
        <w:left w:val="none" w:sz="0" w:space="0" w:color="auto"/>
        <w:bottom w:val="none" w:sz="0" w:space="0" w:color="auto"/>
        <w:right w:val="none" w:sz="0" w:space="0" w:color="auto"/>
      </w:divBdr>
    </w:div>
    <w:div w:id="661860189">
      <w:bodyDiv w:val="1"/>
      <w:marLeft w:val="0"/>
      <w:marRight w:val="0"/>
      <w:marTop w:val="0"/>
      <w:marBottom w:val="0"/>
      <w:divBdr>
        <w:top w:val="none" w:sz="0" w:space="0" w:color="auto"/>
        <w:left w:val="none" w:sz="0" w:space="0" w:color="auto"/>
        <w:bottom w:val="none" w:sz="0" w:space="0" w:color="auto"/>
        <w:right w:val="none" w:sz="0" w:space="0" w:color="auto"/>
      </w:divBdr>
    </w:div>
    <w:div w:id="673723824">
      <w:bodyDiv w:val="1"/>
      <w:marLeft w:val="0"/>
      <w:marRight w:val="0"/>
      <w:marTop w:val="0"/>
      <w:marBottom w:val="0"/>
      <w:divBdr>
        <w:top w:val="none" w:sz="0" w:space="0" w:color="auto"/>
        <w:left w:val="none" w:sz="0" w:space="0" w:color="auto"/>
        <w:bottom w:val="none" w:sz="0" w:space="0" w:color="auto"/>
        <w:right w:val="none" w:sz="0" w:space="0" w:color="auto"/>
      </w:divBdr>
    </w:div>
    <w:div w:id="683090875">
      <w:bodyDiv w:val="1"/>
      <w:marLeft w:val="0"/>
      <w:marRight w:val="0"/>
      <w:marTop w:val="0"/>
      <w:marBottom w:val="0"/>
      <w:divBdr>
        <w:top w:val="none" w:sz="0" w:space="0" w:color="auto"/>
        <w:left w:val="none" w:sz="0" w:space="0" w:color="auto"/>
        <w:bottom w:val="none" w:sz="0" w:space="0" w:color="auto"/>
        <w:right w:val="none" w:sz="0" w:space="0" w:color="auto"/>
      </w:divBdr>
    </w:div>
    <w:div w:id="709305719">
      <w:bodyDiv w:val="1"/>
      <w:marLeft w:val="0"/>
      <w:marRight w:val="0"/>
      <w:marTop w:val="0"/>
      <w:marBottom w:val="0"/>
      <w:divBdr>
        <w:top w:val="none" w:sz="0" w:space="0" w:color="auto"/>
        <w:left w:val="none" w:sz="0" w:space="0" w:color="auto"/>
        <w:bottom w:val="none" w:sz="0" w:space="0" w:color="auto"/>
        <w:right w:val="none" w:sz="0" w:space="0" w:color="auto"/>
      </w:divBdr>
    </w:div>
    <w:div w:id="748497861">
      <w:bodyDiv w:val="1"/>
      <w:marLeft w:val="0"/>
      <w:marRight w:val="0"/>
      <w:marTop w:val="0"/>
      <w:marBottom w:val="0"/>
      <w:divBdr>
        <w:top w:val="none" w:sz="0" w:space="0" w:color="auto"/>
        <w:left w:val="none" w:sz="0" w:space="0" w:color="auto"/>
        <w:bottom w:val="none" w:sz="0" w:space="0" w:color="auto"/>
        <w:right w:val="none" w:sz="0" w:space="0" w:color="auto"/>
      </w:divBdr>
    </w:div>
    <w:div w:id="841966724">
      <w:bodyDiv w:val="1"/>
      <w:marLeft w:val="0"/>
      <w:marRight w:val="0"/>
      <w:marTop w:val="0"/>
      <w:marBottom w:val="0"/>
      <w:divBdr>
        <w:top w:val="none" w:sz="0" w:space="0" w:color="auto"/>
        <w:left w:val="none" w:sz="0" w:space="0" w:color="auto"/>
        <w:bottom w:val="none" w:sz="0" w:space="0" w:color="auto"/>
        <w:right w:val="none" w:sz="0" w:space="0" w:color="auto"/>
      </w:divBdr>
    </w:div>
    <w:div w:id="937297938">
      <w:bodyDiv w:val="1"/>
      <w:marLeft w:val="0"/>
      <w:marRight w:val="0"/>
      <w:marTop w:val="0"/>
      <w:marBottom w:val="0"/>
      <w:divBdr>
        <w:top w:val="none" w:sz="0" w:space="0" w:color="auto"/>
        <w:left w:val="none" w:sz="0" w:space="0" w:color="auto"/>
        <w:bottom w:val="none" w:sz="0" w:space="0" w:color="auto"/>
        <w:right w:val="none" w:sz="0" w:space="0" w:color="auto"/>
      </w:divBdr>
    </w:div>
    <w:div w:id="1097677148">
      <w:bodyDiv w:val="1"/>
      <w:marLeft w:val="0"/>
      <w:marRight w:val="0"/>
      <w:marTop w:val="0"/>
      <w:marBottom w:val="0"/>
      <w:divBdr>
        <w:top w:val="none" w:sz="0" w:space="0" w:color="auto"/>
        <w:left w:val="none" w:sz="0" w:space="0" w:color="auto"/>
        <w:bottom w:val="none" w:sz="0" w:space="0" w:color="auto"/>
        <w:right w:val="none" w:sz="0" w:space="0" w:color="auto"/>
      </w:divBdr>
    </w:div>
    <w:div w:id="1191722090">
      <w:bodyDiv w:val="1"/>
      <w:marLeft w:val="0"/>
      <w:marRight w:val="0"/>
      <w:marTop w:val="0"/>
      <w:marBottom w:val="0"/>
      <w:divBdr>
        <w:top w:val="none" w:sz="0" w:space="0" w:color="auto"/>
        <w:left w:val="none" w:sz="0" w:space="0" w:color="auto"/>
        <w:bottom w:val="none" w:sz="0" w:space="0" w:color="auto"/>
        <w:right w:val="none" w:sz="0" w:space="0" w:color="auto"/>
      </w:divBdr>
    </w:div>
    <w:div w:id="1204168584">
      <w:bodyDiv w:val="1"/>
      <w:marLeft w:val="0"/>
      <w:marRight w:val="0"/>
      <w:marTop w:val="0"/>
      <w:marBottom w:val="0"/>
      <w:divBdr>
        <w:top w:val="none" w:sz="0" w:space="0" w:color="auto"/>
        <w:left w:val="none" w:sz="0" w:space="0" w:color="auto"/>
        <w:bottom w:val="none" w:sz="0" w:space="0" w:color="auto"/>
        <w:right w:val="none" w:sz="0" w:space="0" w:color="auto"/>
      </w:divBdr>
    </w:div>
    <w:div w:id="1238595295">
      <w:bodyDiv w:val="1"/>
      <w:marLeft w:val="0"/>
      <w:marRight w:val="0"/>
      <w:marTop w:val="0"/>
      <w:marBottom w:val="0"/>
      <w:divBdr>
        <w:top w:val="none" w:sz="0" w:space="0" w:color="auto"/>
        <w:left w:val="none" w:sz="0" w:space="0" w:color="auto"/>
        <w:bottom w:val="none" w:sz="0" w:space="0" w:color="auto"/>
        <w:right w:val="none" w:sz="0" w:space="0" w:color="auto"/>
      </w:divBdr>
    </w:div>
    <w:div w:id="1238907485">
      <w:bodyDiv w:val="1"/>
      <w:marLeft w:val="0"/>
      <w:marRight w:val="0"/>
      <w:marTop w:val="0"/>
      <w:marBottom w:val="0"/>
      <w:divBdr>
        <w:top w:val="none" w:sz="0" w:space="0" w:color="auto"/>
        <w:left w:val="none" w:sz="0" w:space="0" w:color="auto"/>
        <w:bottom w:val="none" w:sz="0" w:space="0" w:color="auto"/>
        <w:right w:val="none" w:sz="0" w:space="0" w:color="auto"/>
      </w:divBdr>
    </w:div>
    <w:div w:id="1279220672">
      <w:bodyDiv w:val="1"/>
      <w:marLeft w:val="0"/>
      <w:marRight w:val="0"/>
      <w:marTop w:val="0"/>
      <w:marBottom w:val="0"/>
      <w:divBdr>
        <w:top w:val="none" w:sz="0" w:space="0" w:color="auto"/>
        <w:left w:val="none" w:sz="0" w:space="0" w:color="auto"/>
        <w:bottom w:val="none" w:sz="0" w:space="0" w:color="auto"/>
        <w:right w:val="none" w:sz="0" w:space="0" w:color="auto"/>
      </w:divBdr>
    </w:div>
    <w:div w:id="1293319411">
      <w:bodyDiv w:val="1"/>
      <w:marLeft w:val="0"/>
      <w:marRight w:val="0"/>
      <w:marTop w:val="0"/>
      <w:marBottom w:val="0"/>
      <w:divBdr>
        <w:top w:val="none" w:sz="0" w:space="0" w:color="auto"/>
        <w:left w:val="none" w:sz="0" w:space="0" w:color="auto"/>
        <w:bottom w:val="none" w:sz="0" w:space="0" w:color="auto"/>
        <w:right w:val="none" w:sz="0" w:space="0" w:color="auto"/>
      </w:divBdr>
    </w:div>
    <w:div w:id="1307930863">
      <w:bodyDiv w:val="1"/>
      <w:marLeft w:val="0"/>
      <w:marRight w:val="0"/>
      <w:marTop w:val="0"/>
      <w:marBottom w:val="0"/>
      <w:divBdr>
        <w:top w:val="none" w:sz="0" w:space="0" w:color="auto"/>
        <w:left w:val="none" w:sz="0" w:space="0" w:color="auto"/>
        <w:bottom w:val="none" w:sz="0" w:space="0" w:color="auto"/>
        <w:right w:val="none" w:sz="0" w:space="0" w:color="auto"/>
      </w:divBdr>
    </w:div>
    <w:div w:id="1325622356">
      <w:bodyDiv w:val="1"/>
      <w:marLeft w:val="0"/>
      <w:marRight w:val="0"/>
      <w:marTop w:val="0"/>
      <w:marBottom w:val="0"/>
      <w:divBdr>
        <w:top w:val="none" w:sz="0" w:space="0" w:color="auto"/>
        <w:left w:val="none" w:sz="0" w:space="0" w:color="auto"/>
        <w:bottom w:val="none" w:sz="0" w:space="0" w:color="auto"/>
        <w:right w:val="none" w:sz="0" w:space="0" w:color="auto"/>
      </w:divBdr>
    </w:div>
    <w:div w:id="1341086311">
      <w:bodyDiv w:val="1"/>
      <w:marLeft w:val="0"/>
      <w:marRight w:val="0"/>
      <w:marTop w:val="0"/>
      <w:marBottom w:val="0"/>
      <w:divBdr>
        <w:top w:val="none" w:sz="0" w:space="0" w:color="auto"/>
        <w:left w:val="none" w:sz="0" w:space="0" w:color="auto"/>
        <w:bottom w:val="none" w:sz="0" w:space="0" w:color="auto"/>
        <w:right w:val="none" w:sz="0" w:space="0" w:color="auto"/>
      </w:divBdr>
    </w:div>
    <w:div w:id="1362976208">
      <w:bodyDiv w:val="1"/>
      <w:marLeft w:val="0"/>
      <w:marRight w:val="0"/>
      <w:marTop w:val="0"/>
      <w:marBottom w:val="0"/>
      <w:divBdr>
        <w:top w:val="none" w:sz="0" w:space="0" w:color="auto"/>
        <w:left w:val="none" w:sz="0" w:space="0" w:color="auto"/>
        <w:bottom w:val="none" w:sz="0" w:space="0" w:color="auto"/>
        <w:right w:val="none" w:sz="0" w:space="0" w:color="auto"/>
      </w:divBdr>
    </w:div>
    <w:div w:id="1391420011">
      <w:bodyDiv w:val="1"/>
      <w:marLeft w:val="0"/>
      <w:marRight w:val="0"/>
      <w:marTop w:val="0"/>
      <w:marBottom w:val="0"/>
      <w:divBdr>
        <w:top w:val="none" w:sz="0" w:space="0" w:color="auto"/>
        <w:left w:val="none" w:sz="0" w:space="0" w:color="auto"/>
        <w:bottom w:val="none" w:sz="0" w:space="0" w:color="auto"/>
        <w:right w:val="none" w:sz="0" w:space="0" w:color="auto"/>
      </w:divBdr>
    </w:div>
    <w:div w:id="1453474125">
      <w:bodyDiv w:val="1"/>
      <w:marLeft w:val="0"/>
      <w:marRight w:val="0"/>
      <w:marTop w:val="0"/>
      <w:marBottom w:val="0"/>
      <w:divBdr>
        <w:top w:val="none" w:sz="0" w:space="0" w:color="auto"/>
        <w:left w:val="none" w:sz="0" w:space="0" w:color="auto"/>
        <w:bottom w:val="none" w:sz="0" w:space="0" w:color="auto"/>
        <w:right w:val="none" w:sz="0" w:space="0" w:color="auto"/>
      </w:divBdr>
    </w:div>
    <w:div w:id="1527331897">
      <w:bodyDiv w:val="1"/>
      <w:marLeft w:val="0"/>
      <w:marRight w:val="0"/>
      <w:marTop w:val="0"/>
      <w:marBottom w:val="0"/>
      <w:divBdr>
        <w:top w:val="none" w:sz="0" w:space="0" w:color="auto"/>
        <w:left w:val="none" w:sz="0" w:space="0" w:color="auto"/>
        <w:bottom w:val="none" w:sz="0" w:space="0" w:color="auto"/>
        <w:right w:val="none" w:sz="0" w:space="0" w:color="auto"/>
      </w:divBdr>
    </w:div>
    <w:div w:id="1529682572">
      <w:bodyDiv w:val="1"/>
      <w:marLeft w:val="0"/>
      <w:marRight w:val="0"/>
      <w:marTop w:val="0"/>
      <w:marBottom w:val="0"/>
      <w:divBdr>
        <w:top w:val="none" w:sz="0" w:space="0" w:color="auto"/>
        <w:left w:val="none" w:sz="0" w:space="0" w:color="auto"/>
        <w:bottom w:val="none" w:sz="0" w:space="0" w:color="auto"/>
        <w:right w:val="none" w:sz="0" w:space="0" w:color="auto"/>
      </w:divBdr>
    </w:div>
    <w:div w:id="1566573555">
      <w:bodyDiv w:val="1"/>
      <w:marLeft w:val="0"/>
      <w:marRight w:val="0"/>
      <w:marTop w:val="0"/>
      <w:marBottom w:val="0"/>
      <w:divBdr>
        <w:top w:val="none" w:sz="0" w:space="0" w:color="auto"/>
        <w:left w:val="none" w:sz="0" w:space="0" w:color="auto"/>
        <w:bottom w:val="none" w:sz="0" w:space="0" w:color="auto"/>
        <w:right w:val="none" w:sz="0" w:space="0" w:color="auto"/>
      </w:divBdr>
    </w:div>
    <w:div w:id="1593470611">
      <w:bodyDiv w:val="1"/>
      <w:marLeft w:val="0"/>
      <w:marRight w:val="0"/>
      <w:marTop w:val="0"/>
      <w:marBottom w:val="0"/>
      <w:divBdr>
        <w:top w:val="none" w:sz="0" w:space="0" w:color="auto"/>
        <w:left w:val="none" w:sz="0" w:space="0" w:color="auto"/>
        <w:bottom w:val="none" w:sz="0" w:space="0" w:color="auto"/>
        <w:right w:val="none" w:sz="0" w:space="0" w:color="auto"/>
      </w:divBdr>
    </w:div>
    <w:div w:id="1734962517">
      <w:bodyDiv w:val="1"/>
      <w:marLeft w:val="0"/>
      <w:marRight w:val="0"/>
      <w:marTop w:val="0"/>
      <w:marBottom w:val="0"/>
      <w:divBdr>
        <w:top w:val="none" w:sz="0" w:space="0" w:color="auto"/>
        <w:left w:val="none" w:sz="0" w:space="0" w:color="auto"/>
        <w:bottom w:val="none" w:sz="0" w:space="0" w:color="auto"/>
        <w:right w:val="none" w:sz="0" w:space="0" w:color="auto"/>
      </w:divBdr>
    </w:div>
    <w:div w:id="1779985378">
      <w:bodyDiv w:val="1"/>
      <w:marLeft w:val="0"/>
      <w:marRight w:val="0"/>
      <w:marTop w:val="0"/>
      <w:marBottom w:val="0"/>
      <w:divBdr>
        <w:top w:val="none" w:sz="0" w:space="0" w:color="auto"/>
        <w:left w:val="none" w:sz="0" w:space="0" w:color="auto"/>
        <w:bottom w:val="none" w:sz="0" w:space="0" w:color="auto"/>
        <w:right w:val="none" w:sz="0" w:space="0" w:color="auto"/>
      </w:divBdr>
    </w:div>
    <w:div w:id="1799101952">
      <w:bodyDiv w:val="1"/>
      <w:marLeft w:val="0"/>
      <w:marRight w:val="0"/>
      <w:marTop w:val="0"/>
      <w:marBottom w:val="0"/>
      <w:divBdr>
        <w:top w:val="none" w:sz="0" w:space="0" w:color="auto"/>
        <w:left w:val="none" w:sz="0" w:space="0" w:color="auto"/>
        <w:bottom w:val="none" w:sz="0" w:space="0" w:color="auto"/>
        <w:right w:val="none" w:sz="0" w:space="0" w:color="auto"/>
      </w:divBdr>
    </w:div>
    <w:div w:id="1821995362">
      <w:bodyDiv w:val="1"/>
      <w:marLeft w:val="0"/>
      <w:marRight w:val="0"/>
      <w:marTop w:val="0"/>
      <w:marBottom w:val="0"/>
      <w:divBdr>
        <w:top w:val="none" w:sz="0" w:space="0" w:color="auto"/>
        <w:left w:val="none" w:sz="0" w:space="0" w:color="auto"/>
        <w:bottom w:val="none" w:sz="0" w:space="0" w:color="auto"/>
        <w:right w:val="none" w:sz="0" w:space="0" w:color="auto"/>
      </w:divBdr>
    </w:div>
    <w:div w:id="1848596008">
      <w:bodyDiv w:val="1"/>
      <w:marLeft w:val="0"/>
      <w:marRight w:val="0"/>
      <w:marTop w:val="0"/>
      <w:marBottom w:val="0"/>
      <w:divBdr>
        <w:top w:val="none" w:sz="0" w:space="0" w:color="auto"/>
        <w:left w:val="none" w:sz="0" w:space="0" w:color="auto"/>
        <w:bottom w:val="none" w:sz="0" w:space="0" w:color="auto"/>
        <w:right w:val="none" w:sz="0" w:space="0" w:color="auto"/>
      </w:divBdr>
    </w:div>
    <w:div w:id="1909654164">
      <w:bodyDiv w:val="1"/>
      <w:marLeft w:val="0"/>
      <w:marRight w:val="0"/>
      <w:marTop w:val="0"/>
      <w:marBottom w:val="0"/>
      <w:divBdr>
        <w:top w:val="none" w:sz="0" w:space="0" w:color="auto"/>
        <w:left w:val="none" w:sz="0" w:space="0" w:color="auto"/>
        <w:bottom w:val="none" w:sz="0" w:space="0" w:color="auto"/>
        <w:right w:val="none" w:sz="0" w:space="0" w:color="auto"/>
      </w:divBdr>
    </w:div>
    <w:div w:id="1953975328">
      <w:bodyDiv w:val="1"/>
      <w:marLeft w:val="0"/>
      <w:marRight w:val="0"/>
      <w:marTop w:val="0"/>
      <w:marBottom w:val="0"/>
      <w:divBdr>
        <w:top w:val="none" w:sz="0" w:space="0" w:color="auto"/>
        <w:left w:val="none" w:sz="0" w:space="0" w:color="auto"/>
        <w:bottom w:val="none" w:sz="0" w:space="0" w:color="auto"/>
        <w:right w:val="none" w:sz="0" w:space="0" w:color="auto"/>
      </w:divBdr>
    </w:div>
    <w:div w:id="1965499981">
      <w:bodyDiv w:val="1"/>
      <w:marLeft w:val="0"/>
      <w:marRight w:val="0"/>
      <w:marTop w:val="0"/>
      <w:marBottom w:val="0"/>
      <w:divBdr>
        <w:top w:val="none" w:sz="0" w:space="0" w:color="auto"/>
        <w:left w:val="none" w:sz="0" w:space="0" w:color="auto"/>
        <w:bottom w:val="none" w:sz="0" w:space="0" w:color="auto"/>
        <w:right w:val="none" w:sz="0" w:space="0" w:color="auto"/>
      </w:divBdr>
    </w:div>
    <w:div w:id="1968008482">
      <w:bodyDiv w:val="1"/>
      <w:marLeft w:val="0"/>
      <w:marRight w:val="0"/>
      <w:marTop w:val="0"/>
      <w:marBottom w:val="0"/>
      <w:divBdr>
        <w:top w:val="none" w:sz="0" w:space="0" w:color="auto"/>
        <w:left w:val="none" w:sz="0" w:space="0" w:color="auto"/>
        <w:bottom w:val="none" w:sz="0" w:space="0" w:color="auto"/>
        <w:right w:val="none" w:sz="0" w:space="0" w:color="auto"/>
      </w:divBdr>
    </w:div>
    <w:div w:id="2064063939">
      <w:bodyDiv w:val="1"/>
      <w:marLeft w:val="0"/>
      <w:marRight w:val="0"/>
      <w:marTop w:val="0"/>
      <w:marBottom w:val="0"/>
      <w:divBdr>
        <w:top w:val="none" w:sz="0" w:space="0" w:color="auto"/>
        <w:left w:val="none" w:sz="0" w:space="0" w:color="auto"/>
        <w:bottom w:val="none" w:sz="0" w:space="0" w:color="auto"/>
        <w:right w:val="none" w:sz="0" w:space="0" w:color="auto"/>
      </w:divBdr>
    </w:div>
    <w:div w:id="2087142276">
      <w:bodyDiv w:val="1"/>
      <w:marLeft w:val="0"/>
      <w:marRight w:val="0"/>
      <w:marTop w:val="0"/>
      <w:marBottom w:val="0"/>
      <w:divBdr>
        <w:top w:val="none" w:sz="0" w:space="0" w:color="auto"/>
        <w:left w:val="none" w:sz="0" w:space="0" w:color="auto"/>
        <w:bottom w:val="none" w:sz="0" w:space="0" w:color="auto"/>
        <w:right w:val="none" w:sz="0" w:space="0" w:color="auto"/>
      </w:divBdr>
    </w:div>
    <w:div w:id="2091002705">
      <w:bodyDiv w:val="1"/>
      <w:marLeft w:val="0"/>
      <w:marRight w:val="0"/>
      <w:marTop w:val="0"/>
      <w:marBottom w:val="0"/>
      <w:divBdr>
        <w:top w:val="none" w:sz="0" w:space="0" w:color="auto"/>
        <w:left w:val="none" w:sz="0" w:space="0" w:color="auto"/>
        <w:bottom w:val="none" w:sz="0" w:space="0" w:color="auto"/>
        <w:right w:val="none" w:sz="0" w:space="0" w:color="auto"/>
      </w:divBdr>
    </w:div>
    <w:div w:id="2102070383">
      <w:bodyDiv w:val="1"/>
      <w:marLeft w:val="0"/>
      <w:marRight w:val="0"/>
      <w:marTop w:val="0"/>
      <w:marBottom w:val="0"/>
      <w:divBdr>
        <w:top w:val="none" w:sz="0" w:space="0" w:color="auto"/>
        <w:left w:val="none" w:sz="0" w:space="0" w:color="auto"/>
        <w:bottom w:val="none" w:sz="0" w:space="0" w:color="auto"/>
        <w:right w:val="none" w:sz="0" w:space="0" w:color="auto"/>
      </w:divBdr>
    </w:div>
    <w:div w:id="21345914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hyperlink" Target="mailto:victoria@rps.org" TargetMode="External" Id="rId12" /><Relationship Type="http://schemas.openxmlformats.org/officeDocument/2006/relationships/header" Target="header1.xm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nominations@rps.org" TargetMode="External" Id="rId11" /><Relationship Type="http://schemas.microsoft.com/office/2011/relationships/people" Target="people.xml" Id="rId24"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fontTable" Target="fontTable.xml" Id="rId23" /><Relationship Type="http://schemas.microsoft.com/office/2020/10/relationships/intelligence" Target="intelligence2.xml" Id="rId28"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footer" Target="footer3.xml" Id="rId22" /><Relationship Type="http://schemas.microsoft.com/office/2019/05/relationships/documenttasks" Target="documenttasks/documenttasks1.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51B5BD22-6696-4509-807B-46306D07E493}">
    <t:Anchor>
      <t:Comment id="2115641862"/>
    </t:Anchor>
    <t:History>
      <t:Event id="{E81401AC-68CF-40BD-B559-D2C08E676EA9}" time="2026-06-24T14:05:25.763Z">
        <t:Attribution userId="S::Victoria@rps.org::ca339053-3f46-4f71-928e-0c3c8b604f7f" userProvider="AD" userName="Victoria Humphries"/>
        <t:Anchor>
          <t:Comment id="2115641862"/>
        </t:Anchor>
        <t:Create/>
      </t:Event>
      <t:Event id="{0C168995-7931-43B3-B409-B891B76BE84D}" time="2026-06-24T14:05:25.763Z">
        <t:Attribution userId="S::Victoria@rps.org::ca339053-3f46-4f71-928e-0c3c8b604f7f" userProvider="AD" userName="Victoria Humphries"/>
        <t:Anchor>
          <t:Comment id="2115641862"/>
        </t:Anchor>
        <t:Assign userId="S::nomchair@rps.org::f560d612-76f7-436a-9fab-74a9c294243a" userProvider="AD" userName="Nominations Chair"/>
      </t:Event>
      <t:Event id="{80FC2464-2359-4461-B12C-0E0F0557FDFD}" time="2026-06-24T14:05:25.763Z">
        <t:Attribution userId="S::Victoria@rps.org::ca339053-3f46-4f71-928e-0c3c8b604f7f" userProvider="AD" userName="Victoria Humphries"/>
        <t:Anchor>
          <t:Comment id="2115641862"/>
        </t:Anchor>
        <t:SetTitle title="@Nominations Chair not sure this sentence makes sense. It implies that we need the details of the RPS member who is nominating PLUS ten RPS members in support. I think you mean ‘Details of ten RPS members in support of your nomination’"/>
      </t:Event>
    </t:History>
  </t:Task>
  <t:Task id="{E198EE73-59DC-406A-A1E8-2F0DB32DA70A}">
    <t:Anchor>
      <t:Comment id="317320107"/>
    </t:Anchor>
    <t:History>
      <t:Event id="{043DD4D0-A9A0-48DD-8ACB-7D99B36E576F}" time="2026-06-24T14:06:26.127Z">
        <t:Attribution userId="S::Victoria@rps.org::ca339053-3f46-4f71-928e-0c3c8b604f7f" userProvider="AD" userName="Victoria Humphries"/>
        <t:Anchor>
          <t:Comment id="317320107"/>
        </t:Anchor>
        <t:Create/>
      </t:Event>
      <t:Event id="{7C854AE5-2700-41E8-97E8-A68FC944A684}" time="2026-06-24T14:06:26.127Z">
        <t:Attribution userId="S::Victoria@rps.org::ca339053-3f46-4f71-928e-0c3c8b604f7f" userProvider="AD" userName="Victoria Humphries"/>
        <t:Anchor>
          <t:Comment id="317320107"/>
        </t:Anchor>
        <t:Assign userId="S::nomchair@rps.org::f560d612-76f7-436a-9fab-74a9c294243a" userProvider="AD" userName="Nominations Chair"/>
      </t:Event>
      <t:Event id="{FCEFC9F2-0B5A-47C3-8F9E-A9F86B4AC9D8}" time="2026-06-24T14:06:26.127Z">
        <t:Attribution userId="S::Victoria@rps.org::ca339053-3f46-4f71-928e-0c3c8b604f7f" userProvider="AD" userName="Victoria Humphries"/>
        <t:Anchor>
          <t:Comment id="317320107"/>
        </t:Anchor>
        <t:SetTitle title="@Nominations Chair - Should be ‘Signature of Candidate’ - matches the start of the form where we say ‘candidate nam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D64B93F42F4147B35D97916302F55A"/>
        <w:category>
          <w:name w:val="General"/>
          <w:gallery w:val="placeholder"/>
        </w:category>
        <w:types>
          <w:type w:val="bbPlcHdr"/>
        </w:types>
        <w:behaviors>
          <w:behavior w:val="content"/>
        </w:behaviors>
        <w:guid w:val="{D3A89D75-9F9C-A847-9E16-5827ACF009F1}"/>
      </w:docPartPr>
      <w:docPartBody>
        <w:p w:rsidR="00B94AD7" w:rsidP="00B94AD7" w:rsidRDefault="00B94AD7">
          <w:pPr>
            <w:pStyle w:val="6DD64B93F42F4147B35D97916302F55A"/>
          </w:pPr>
          <w:r>
            <w:t>[Type text]</w:t>
          </w:r>
        </w:p>
      </w:docPartBody>
    </w:docPart>
    <w:docPart>
      <w:docPartPr>
        <w:name w:val="F8D0FF04429EDF4FA54A14C140BFC452"/>
        <w:category>
          <w:name w:val="General"/>
          <w:gallery w:val="placeholder"/>
        </w:category>
        <w:types>
          <w:type w:val="bbPlcHdr"/>
        </w:types>
        <w:behaviors>
          <w:behavior w:val="content"/>
        </w:behaviors>
        <w:guid w:val="{DDAE1D54-FFDF-8E4D-A3FA-B754742A146D}"/>
      </w:docPartPr>
      <w:docPartBody>
        <w:p w:rsidR="00B94AD7" w:rsidP="00B94AD7" w:rsidRDefault="00B94AD7">
          <w:pPr>
            <w:pStyle w:val="F8D0FF04429EDF4FA54A14C140BFC452"/>
          </w:pPr>
          <w:r>
            <w:t>[Type text]</w:t>
          </w:r>
        </w:p>
      </w:docPartBody>
    </w:docPart>
    <w:docPart>
      <w:docPartPr>
        <w:name w:val="4ABD5B31BCCA4A40B8FB933ED45AB277"/>
        <w:category>
          <w:name w:val="General"/>
          <w:gallery w:val="placeholder"/>
        </w:category>
        <w:types>
          <w:type w:val="bbPlcHdr"/>
        </w:types>
        <w:behaviors>
          <w:behavior w:val="content"/>
        </w:behaviors>
        <w:guid w:val="{AF1E0FE9-BF90-2D44-957E-4622F324A081}"/>
      </w:docPartPr>
      <w:docPartBody>
        <w:p w:rsidR="00B94AD7" w:rsidP="00B94AD7" w:rsidRDefault="00B94AD7">
          <w:pPr>
            <w:pStyle w:val="4ABD5B31BCCA4A40B8FB933ED45AB27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Segoe UI"/>
    <w:charset w:val="00"/>
    <w:family w:val="swiss"/>
    <w:pitch w:val="variable"/>
    <w:sig w:usb0="E1000AEF" w:usb1="5000A1FF" w:usb2="00000000" w:usb3="00000000" w:csb0="000001BF"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Open Sans SemiBold">
    <w:charset w:val="00"/>
    <w:family w:val="swiss"/>
    <w:pitch w:val="variable"/>
    <w:sig w:usb0="E00002EF" w:usb1="4000205B" w:usb2="00000028" w:usb3="00000000" w:csb0="0000019F" w:csb1="00000000"/>
  </w:font>
  <w:font w:name="Roboto Light">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Times">
    <w:altName w:val="﷽﷽﷽﷽﷽﷽฿ú"/>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venir LT Std 35 Ligh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AD7"/>
    <w:rsid w:val="00017276"/>
    <w:rsid w:val="00057A68"/>
    <w:rsid w:val="000C39EE"/>
    <w:rsid w:val="000E21C7"/>
    <w:rsid w:val="001B4366"/>
    <w:rsid w:val="001D1B66"/>
    <w:rsid w:val="00216D5C"/>
    <w:rsid w:val="00254DF9"/>
    <w:rsid w:val="002D1B4E"/>
    <w:rsid w:val="003977F3"/>
    <w:rsid w:val="003C6F72"/>
    <w:rsid w:val="00406EAE"/>
    <w:rsid w:val="0045522F"/>
    <w:rsid w:val="004B206F"/>
    <w:rsid w:val="004E5EC0"/>
    <w:rsid w:val="006620AC"/>
    <w:rsid w:val="006C6439"/>
    <w:rsid w:val="007069E0"/>
    <w:rsid w:val="00714F2D"/>
    <w:rsid w:val="00745BC1"/>
    <w:rsid w:val="00937082"/>
    <w:rsid w:val="009F4EDC"/>
    <w:rsid w:val="00A0471C"/>
    <w:rsid w:val="00A5103F"/>
    <w:rsid w:val="00AF43FF"/>
    <w:rsid w:val="00B50710"/>
    <w:rsid w:val="00B94AD7"/>
    <w:rsid w:val="00C97840"/>
    <w:rsid w:val="00D07BAF"/>
    <w:rsid w:val="00D3772E"/>
    <w:rsid w:val="00E60295"/>
    <w:rsid w:val="00EB2727"/>
    <w:rsid w:val="00F756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B88976"/>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D64B93F42F4147B35D97916302F55A">
    <w:name w:val="6DD64B93F42F4147B35D97916302F55A"/>
    <w:rsid w:val="00B94AD7"/>
  </w:style>
  <w:style w:type="paragraph" w:customStyle="1" w:styleId="F8D0FF04429EDF4FA54A14C140BFC452">
    <w:name w:val="F8D0FF04429EDF4FA54A14C140BFC452"/>
    <w:rsid w:val="00B94AD7"/>
  </w:style>
  <w:style w:type="paragraph" w:customStyle="1" w:styleId="4ABD5B31BCCA4A40B8FB933ED45AB277">
    <w:name w:val="4ABD5B31BCCA4A40B8FB933ED45AB277"/>
    <w:rsid w:val="00B94AD7"/>
  </w:style>
  <w:style w:type="character" w:styleId="PlaceholderText">
    <w:name w:val="Placeholder Text"/>
    <w:basedOn w:val="DefaultParagraphFont"/>
    <w:uiPriority w:val="99"/>
    <w:semiHidden/>
    <w:rsid w:val="00F756C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58C9D8FFD486438C58E2143930A8E0" ma:contentTypeVersion="10" ma:contentTypeDescription="Create a new document." ma:contentTypeScope="" ma:versionID="8def6247baf5eb222b03150c3911880c">
  <xsd:schema xmlns:xsd="http://www.w3.org/2001/XMLSchema" xmlns:xs="http://www.w3.org/2001/XMLSchema" xmlns:p="http://schemas.microsoft.com/office/2006/metadata/properties" xmlns:ns3="9c6ce5a4-0979-482d-9492-845af979d855" targetNamespace="http://schemas.microsoft.com/office/2006/metadata/properties" ma:root="true" ma:fieldsID="0c5c000865a2c4b17b40badca7800dfc" ns3:_="">
    <xsd:import namespace="9c6ce5a4-0979-482d-9492-845af979d855"/>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ce5a4-0979-482d-9492-845af979d8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c6ce5a4-0979-482d-9492-845af979d8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F8584-1C82-4C64-9F80-2A46DB908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ce5a4-0979-482d-9492-845af979d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1CF42-FE34-4343-8028-380A676EB330}">
  <ds:schemaRefs>
    <ds:schemaRef ds:uri="http://schemas.microsoft.com/office/2006/metadata/properties"/>
    <ds:schemaRef ds:uri="http://schemas.microsoft.com/office/infopath/2007/PartnerControls"/>
    <ds:schemaRef ds:uri="9c6ce5a4-0979-482d-9492-845af979d855"/>
  </ds:schemaRefs>
</ds:datastoreItem>
</file>

<file path=customXml/itemProps3.xml><?xml version="1.0" encoding="utf-8"?>
<ds:datastoreItem xmlns:ds="http://schemas.openxmlformats.org/officeDocument/2006/customXml" ds:itemID="{7744BFE6-97B7-4515-A2E7-FB64D387530E}">
  <ds:schemaRefs>
    <ds:schemaRef ds:uri="http://schemas.microsoft.com/sharepoint/v3/contenttype/forms"/>
  </ds:schemaRefs>
</ds:datastoreItem>
</file>

<file path=customXml/itemProps4.xml><?xml version="1.0" encoding="utf-8"?>
<ds:datastoreItem xmlns:ds="http://schemas.openxmlformats.org/officeDocument/2006/customXml" ds:itemID="{B13B5482-C6B4-4D40-A6E8-FD11F8E8C59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CVS Cheshire East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Andrew Luisis</dc:creator>
  <lastModifiedBy>Nominations Chair</lastModifiedBy>
  <revision>13</revision>
  <lastPrinted>2017-09-28T14:38:00.0000000Z</lastPrinted>
  <dcterms:created xsi:type="dcterms:W3CDTF">2026-06-10T12:09:00.0000000Z</dcterms:created>
  <dcterms:modified xsi:type="dcterms:W3CDTF">2026-06-25T08:50:59.4252234Z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0x0101006458C9D8FFD486438C58E2143930A8E0</vt:lpwstr>
  </property>
</Properties>
</file>