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5DA5" w:rsidR="00A82473" w:rsidP="003E5F21" w:rsidRDefault="00A82473" w14:paraId="18F4E4AC" w14:textId="77777777">
      <w:pPr>
        <w:pStyle w:val="NoSpacing"/>
        <w:jc w:val="both"/>
        <w:rPr>
          <w:rFonts w:ascii="Avenir LT Std 35 Light" w:hAnsi="Avenir LT Std 35 Light" w:eastAsia="Calibri" w:cs="Arial"/>
          <w:b/>
          <w:bCs/>
          <w:color w:val="4F81BD" w:themeColor="accent1"/>
          <w:sz w:val="24"/>
        </w:rPr>
      </w:pPr>
    </w:p>
    <w:p w:rsidRPr="00915DA5" w:rsidR="00DD4AE3" w:rsidP="00DD4AE3" w:rsidRDefault="0090344B" w14:paraId="529BBEDE" w14:textId="7ABDB8D5">
      <w:pPr>
        <w:pStyle w:val="NoSpacing"/>
        <w:rPr>
          <w:rFonts w:ascii="Avenir LT Std 35 Light" w:hAnsi="Avenir LT Std 35 Light" w:eastAsia="Calibri" w:cs="Arial"/>
          <w:b/>
          <w:bCs/>
          <w:color w:val="4F81BD" w:themeColor="accent1"/>
          <w:sz w:val="24"/>
        </w:rPr>
      </w:pPr>
      <w:r w:rsidRPr="00915DA5">
        <w:rPr>
          <w:rFonts w:ascii="Avenir LT Std 35 Light" w:hAnsi="Avenir LT Std 35 Light" w:eastAsia="Calibri" w:cs="Arial"/>
          <w:b/>
          <w:bCs/>
          <w:color w:val="4F81BD" w:themeColor="accent1"/>
          <w:sz w:val="24"/>
        </w:rPr>
        <w:t>C</w:t>
      </w:r>
      <w:r w:rsidRPr="00915DA5" w:rsidR="00F1538D">
        <w:rPr>
          <w:rFonts w:ascii="Avenir LT Std 35 Light" w:hAnsi="Avenir LT Std 35 Light" w:eastAsia="Calibri" w:cs="Arial"/>
          <w:b/>
          <w:bCs/>
          <w:color w:val="4F81BD" w:themeColor="accent1"/>
          <w:sz w:val="24"/>
        </w:rPr>
        <w:t xml:space="preserve">ompleted </w:t>
      </w:r>
      <w:r w:rsidRPr="00915DA5">
        <w:rPr>
          <w:rFonts w:ascii="Avenir LT Std 35 Light" w:hAnsi="Avenir LT Std 35 Light" w:eastAsia="Calibri" w:cs="Arial"/>
          <w:b/>
          <w:bCs/>
          <w:color w:val="4F81BD" w:themeColor="accent1"/>
          <w:sz w:val="24"/>
        </w:rPr>
        <w:t xml:space="preserve">Application </w:t>
      </w:r>
      <w:r w:rsidRPr="00915DA5" w:rsidR="00F1538D">
        <w:rPr>
          <w:rFonts w:ascii="Avenir LT Std 35 Light" w:hAnsi="Avenir LT Std 35 Light" w:eastAsia="Calibri" w:cs="Arial"/>
          <w:b/>
          <w:bCs/>
          <w:color w:val="4F81BD" w:themeColor="accent1"/>
          <w:sz w:val="24"/>
        </w:rPr>
        <w:t>forms must be submitted to</w:t>
      </w:r>
      <w:r w:rsidRPr="00915DA5" w:rsidR="00DD4AE3">
        <w:rPr>
          <w:rFonts w:ascii="Avenir LT Std 35 Light" w:hAnsi="Avenir LT Std 35 Light" w:eastAsia="Calibri" w:cs="Arial"/>
          <w:b/>
          <w:bCs/>
          <w:color w:val="4F81BD" w:themeColor="accent1"/>
          <w:sz w:val="24"/>
        </w:rPr>
        <w:t xml:space="preserve"> </w:t>
      </w:r>
      <w:hyperlink w:history="1" r:id="rId11">
        <w:r w:rsidRPr="00915DA5" w:rsidR="00DD4AE3">
          <w:rPr>
            <w:rStyle w:val="Hyperlink"/>
            <w:rFonts w:ascii="Avenir LT Std 35 Light" w:hAnsi="Avenir LT Std 35 Light" w:eastAsia="Calibri" w:cs="Arial"/>
            <w:b/>
            <w:bCs/>
            <w:sz w:val="24"/>
          </w:rPr>
          <w:t>nominations@rps.org</w:t>
        </w:r>
      </w:hyperlink>
      <w:r w:rsidRPr="00915DA5" w:rsidR="00DD4AE3">
        <w:rPr>
          <w:rFonts w:ascii="Avenir LT Std 35 Light" w:hAnsi="Avenir LT Std 35 Light" w:eastAsia="Calibri" w:cs="Arial"/>
          <w:b/>
          <w:bCs/>
          <w:color w:val="4F81BD" w:themeColor="accent1"/>
          <w:sz w:val="24"/>
        </w:rPr>
        <w:t xml:space="preserve"> </w:t>
      </w:r>
      <w:r w:rsidRPr="00915DA5" w:rsidR="0001345D">
        <w:rPr>
          <w:rFonts w:ascii="Avenir LT Std 35 Light" w:hAnsi="Avenir LT Std 35 Light" w:eastAsia="Calibri" w:cs="Arial"/>
          <w:b/>
          <w:bCs/>
          <w:color w:val="4F81BD" w:themeColor="accent1"/>
          <w:sz w:val="24"/>
        </w:rPr>
        <w:t xml:space="preserve">no later than </w:t>
      </w:r>
      <w:r w:rsidRPr="00915DA5" w:rsidR="009B4526">
        <w:rPr>
          <w:rFonts w:ascii="Avenir LT Std 35 Light" w:hAnsi="Avenir LT Std 35 Light" w:eastAsia="Calibri" w:cs="Arial"/>
          <w:b/>
          <w:bCs/>
          <w:color w:val="4F81BD" w:themeColor="accent1"/>
          <w:sz w:val="24"/>
        </w:rPr>
        <w:t xml:space="preserve">2359 on </w:t>
      </w:r>
      <w:r w:rsidRPr="00915DA5" w:rsidR="00A6511A">
        <w:rPr>
          <w:rFonts w:ascii="Avenir LT Std 35 Light" w:hAnsi="Avenir LT Std 35 Light" w:eastAsia="Calibri" w:cs="Arial"/>
          <w:b/>
          <w:bCs/>
          <w:color w:val="4F81BD" w:themeColor="accent1"/>
          <w:sz w:val="24"/>
        </w:rPr>
        <w:t>Friday 24 July 2026</w:t>
      </w:r>
    </w:p>
    <w:p w:rsidRPr="00915DA5" w:rsidR="00DD4AE3" w:rsidP="003E5F21" w:rsidRDefault="00DD4AE3" w14:paraId="70E1F30A" w14:textId="77777777">
      <w:pPr>
        <w:pStyle w:val="NoSpacing"/>
        <w:jc w:val="both"/>
        <w:rPr>
          <w:rFonts w:ascii="Avenir LT Std 35 Light" w:hAnsi="Avenir LT Std 35 Light" w:eastAsia="Calibri" w:cs="Arial"/>
          <w:b/>
          <w:bCs/>
          <w:color w:val="4F81BD" w:themeColor="accent1"/>
          <w:sz w:val="24"/>
        </w:rPr>
      </w:pPr>
    </w:p>
    <w:p w:rsidRPr="00915DA5" w:rsidR="001C782F" w:rsidP="003E5F21" w:rsidRDefault="001C782F" w14:paraId="03349661" w14:textId="162B113F">
      <w:pPr>
        <w:pStyle w:val="NoSpacing"/>
        <w:jc w:val="both"/>
        <w:rPr>
          <w:rFonts w:ascii="Avenir LT Std 35 Light" w:hAnsi="Avenir LT Std 35 Light" w:eastAsia="Calibri" w:cs="Arial"/>
          <w:b/>
          <w:bCs/>
          <w:color w:val="4F81BD" w:themeColor="accent1"/>
          <w:sz w:val="24"/>
        </w:rPr>
      </w:pPr>
      <w:r w:rsidRPr="00915DA5">
        <w:rPr>
          <w:rFonts w:ascii="Avenir LT Std 35 Light" w:hAnsi="Avenir LT Std 35 Light" w:eastAsia="Calibri" w:cs="Arial"/>
          <w:b/>
          <w:bCs/>
          <w:color w:val="4F81BD" w:themeColor="accent1"/>
          <w:sz w:val="24"/>
        </w:rPr>
        <w:t>Initial Information</w:t>
      </w:r>
      <w:r w:rsidRPr="00915DA5" w:rsidR="0001345D">
        <w:rPr>
          <w:rFonts w:ascii="Avenir LT Std 35 Light" w:hAnsi="Avenir LT Std 35 Light" w:eastAsia="Calibri" w:cs="Arial"/>
          <w:b/>
          <w:bCs/>
          <w:color w:val="4F81BD" w:themeColor="accent1"/>
          <w:sz w:val="24"/>
        </w:rPr>
        <w:t xml:space="preserve"> – please read the information below</w:t>
      </w:r>
    </w:p>
    <w:p w:rsidRPr="00915DA5" w:rsidR="001C782F" w:rsidP="004E0294" w:rsidRDefault="001C782F" w14:paraId="1D98D9B1" w14:textId="77777777">
      <w:pPr>
        <w:pStyle w:val="NoSpacing"/>
        <w:jc w:val="both"/>
        <w:rPr>
          <w:rFonts w:ascii="Avenir LT Std 35 Light" w:hAnsi="Avenir LT Std 35 Light" w:eastAsia="Calibri" w:cs="Arial"/>
          <w:b/>
          <w:bCs/>
          <w:color w:val="4F81BD" w:themeColor="accent1"/>
          <w:sz w:val="24"/>
        </w:rPr>
      </w:pPr>
    </w:p>
    <w:tbl>
      <w:tblPr>
        <w:tblStyle w:val="TableGrid"/>
        <w:tblW w:w="0" w:type="auto"/>
        <w:tblLook w:val="04A0" w:firstRow="1" w:lastRow="0" w:firstColumn="1" w:lastColumn="0" w:noHBand="0" w:noVBand="1"/>
      </w:tblPr>
      <w:tblGrid>
        <w:gridCol w:w="3243"/>
        <w:gridCol w:w="1621"/>
        <w:gridCol w:w="1622"/>
        <w:gridCol w:w="1622"/>
        <w:gridCol w:w="1622"/>
      </w:tblGrid>
      <w:tr w:rsidRPr="003456C0" w:rsidR="0073511F" w:rsidTr="0A029017" w14:paraId="56CA0D97" w14:textId="77777777">
        <w:tc>
          <w:tcPr>
            <w:tcW w:w="3243" w:type="dxa"/>
            <w:tcMar/>
          </w:tcPr>
          <w:p w:rsidRPr="003456C0" w:rsidR="0073511F" w:rsidP="003E6A52" w:rsidRDefault="003E6A52" w14:paraId="305A7DED" w14:textId="764F96E9">
            <w:pPr>
              <w:pStyle w:val="NoSpacing"/>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Full n</w:t>
            </w:r>
            <w:r w:rsidRPr="003456C0" w:rsidR="0073511F">
              <w:rPr>
                <w:rFonts w:ascii="Avenir LT Std 35 Light" w:hAnsi="Avenir LT Std 35 Light" w:eastAsia="Calibri" w:cs="Arial"/>
                <w:b/>
                <w:bCs/>
                <w:color w:val="auto"/>
                <w:sz w:val="24"/>
              </w:rPr>
              <w:t>ame</w:t>
            </w:r>
          </w:p>
        </w:tc>
        <w:tc>
          <w:tcPr>
            <w:tcW w:w="6487" w:type="dxa"/>
            <w:gridSpan w:val="4"/>
            <w:tcMar/>
          </w:tcPr>
          <w:p w:rsidRPr="003456C0" w:rsidR="0073511F" w:rsidP="0073511F" w:rsidRDefault="0073511F" w14:paraId="3258E6F1" w14:textId="77777777">
            <w:pPr>
              <w:pStyle w:val="NoSpacing"/>
              <w:jc w:val="both"/>
              <w:rPr>
                <w:rFonts w:ascii="Avenir LT Std 35 Light" w:hAnsi="Avenir LT Std 35 Light" w:eastAsia="Calibri" w:cs="Arial"/>
                <w:color w:val="auto"/>
                <w:sz w:val="24"/>
              </w:rPr>
            </w:pPr>
          </w:p>
          <w:p w:rsidRPr="003456C0" w:rsidR="0073511F" w:rsidP="0073511F" w:rsidRDefault="0073511F" w14:paraId="30D78304" w14:textId="77777777">
            <w:pPr>
              <w:pStyle w:val="NoSpacing"/>
              <w:jc w:val="both"/>
              <w:rPr>
                <w:rFonts w:ascii="Avenir LT Std 35 Light" w:hAnsi="Avenir LT Std 35 Light" w:eastAsia="Calibri" w:cs="Arial"/>
                <w:color w:val="auto"/>
                <w:sz w:val="24"/>
              </w:rPr>
            </w:pPr>
          </w:p>
        </w:tc>
      </w:tr>
      <w:tr w:rsidRPr="003456C0" w:rsidR="0073511F" w:rsidTr="0A029017" w14:paraId="5FEFE72A" w14:textId="77777777">
        <w:tc>
          <w:tcPr>
            <w:tcW w:w="3243" w:type="dxa"/>
            <w:vMerge w:val="restart"/>
            <w:tcMar/>
          </w:tcPr>
          <w:p w:rsidRPr="003456C0" w:rsidR="00F079D6" w:rsidP="003E6A52" w:rsidRDefault="0073511F" w14:paraId="2CEC883E" w14:textId="77777777">
            <w:pPr>
              <w:pStyle w:val="NoSpacing"/>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 xml:space="preserve">RPS </w:t>
            </w:r>
            <w:r w:rsidRPr="003456C0" w:rsidR="00A677DE">
              <w:rPr>
                <w:rFonts w:ascii="Avenir LT Std 35 Light" w:hAnsi="Avenir LT Std 35 Light" w:eastAsia="Calibri" w:cs="Arial"/>
                <w:b/>
                <w:bCs/>
                <w:color w:val="auto"/>
                <w:sz w:val="24"/>
              </w:rPr>
              <w:t>Distinction</w:t>
            </w:r>
            <w:r w:rsidRPr="003456C0" w:rsidR="003E6A52">
              <w:rPr>
                <w:rFonts w:ascii="Avenir LT Std 35 Light" w:hAnsi="Avenir LT Std 35 Light" w:eastAsia="Calibri" w:cs="Arial"/>
                <w:b/>
                <w:bCs/>
                <w:color w:val="auto"/>
                <w:sz w:val="24"/>
              </w:rPr>
              <w:t>s</w:t>
            </w:r>
            <w:r w:rsidRPr="003456C0" w:rsidR="00A677DE">
              <w:rPr>
                <w:rFonts w:ascii="Avenir LT Std 35 Light" w:hAnsi="Avenir LT Std 35 Light" w:eastAsia="Calibri" w:cs="Arial"/>
                <w:b/>
                <w:bCs/>
                <w:color w:val="auto"/>
                <w:sz w:val="24"/>
              </w:rPr>
              <w:t xml:space="preserve"> held</w:t>
            </w:r>
            <w:r w:rsidRPr="003456C0">
              <w:rPr>
                <w:rFonts w:ascii="Avenir LT Std 35 Light" w:hAnsi="Avenir LT Std 35 Light" w:eastAsia="Calibri" w:cs="Arial"/>
                <w:b/>
                <w:bCs/>
                <w:color w:val="auto"/>
                <w:sz w:val="24"/>
              </w:rPr>
              <w:t xml:space="preserve"> </w:t>
            </w:r>
          </w:p>
          <w:p w:rsidRPr="003456C0" w:rsidR="0073511F" w:rsidP="003E6A52" w:rsidRDefault="003E6A52" w14:paraId="65BAE764" w14:textId="4EA1B6BE">
            <w:pPr>
              <w:pStyle w:val="NoSpacing"/>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 xml:space="preserve">(with date attained)  </w:t>
            </w:r>
          </w:p>
          <w:p w:rsidRPr="003456C0" w:rsidR="001C782F" w:rsidP="003E6A52" w:rsidRDefault="001C782F" w14:paraId="20782B3B" w14:textId="3B091FFD">
            <w:pPr>
              <w:pStyle w:val="NoSpacing"/>
              <w:rPr>
                <w:rFonts w:ascii="Avenir LT Std 35 Light" w:hAnsi="Avenir LT Std 35 Light" w:eastAsia="Calibri" w:cs="Arial"/>
                <w:b/>
                <w:bCs/>
                <w:color w:val="auto"/>
                <w:sz w:val="24"/>
              </w:rPr>
            </w:pPr>
          </w:p>
        </w:tc>
        <w:tc>
          <w:tcPr>
            <w:tcW w:w="1621" w:type="dxa"/>
            <w:tcMar/>
          </w:tcPr>
          <w:p w:rsidRPr="003456C0" w:rsidR="0073511F" w:rsidP="0001345D" w:rsidRDefault="0073511F" w14:paraId="674DC633" w14:textId="6D32F2C8">
            <w:pPr>
              <w:pStyle w:val="NoSpacing"/>
              <w:jc w:val="center"/>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None</w:t>
            </w:r>
          </w:p>
        </w:tc>
        <w:tc>
          <w:tcPr>
            <w:tcW w:w="1622" w:type="dxa"/>
            <w:tcMar/>
          </w:tcPr>
          <w:p w:rsidRPr="003456C0" w:rsidR="0073511F" w:rsidP="0001345D" w:rsidRDefault="0073511F" w14:paraId="0775558E" w14:textId="239D14B8">
            <w:pPr>
              <w:pStyle w:val="NoSpacing"/>
              <w:jc w:val="center"/>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Licentiate (LRPS)</w:t>
            </w:r>
          </w:p>
        </w:tc>
        <w:tc>
          <w:tcPr>
            <w:tcW w:w="1622" w:type="dxa"/>
            <w:tcMar/>
          </w:tcPr>
          <w:p w:rsidRPr="003456C0" w:rsidR="0073511F" w:rsidP="0001345D" w:rsidRDefault="0073511F" w14:paraId="3B5FDA7D" w14:textId="5722F2FA">
            <w:pPr>
              <w:pStyle w:val="NoSpacing"/>
              <w:jc w:val="center"/>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Associate (ARPS)</w:t>
            </w:r>
          </w:p>
        </w:tc>
        <w:tc>
          <w:tcPr>
            <w:tcW w:w="1622" w:type="dxa"/>
            <w:tcMar/>
          </w:tcPr>
          <w:p w:rsidRPr="003456C0" w:rsidR="0073511F" w:rsidP="00D11DF6" w:rsidRDefault="0073511F" w14:paraId="7118CFFC" w14:textId="4C5388D4">
            <w:pPr>
              <w:pStyle w:val="NoSpacing"/>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Fellow (FRPS)</w:t>
            </w:r>
          </w:p>
        </w:tc>
      </w:tr>
      <w:tr w:rsidRPr="003456C0" w:rsidR="0073511F" w:rsidTr="0A029017" w14:paraId="582154E6" w14:textId="77777777">
        <w:tc>
          <w:tcPr>
            <w:tcW w:w="3243" w:type="dxa"/>
            <w:vMerge/>
            <w:tcMar/>
          </w:tcPr>
          <w:p w:rsidRPr="003456C0" w:rsidR="0073511F" w:rsidP="003E6A52" w:rsidRDefault="0073511F" w14:paraId="11841066" w14:textId="7C041CB7">
            <w:pPr>
              <w:pStyle w:val="NoSpacing"/>
              <w:rPr>
                <w:rFonts w:ascii="Avenir LT Std 35 Light" w:hAnsi="Avenir LT Std 35 Light" w:eastAsia="Calibri" w:cs="Arial"/>
                <w:b/>
                <w:bCs/>
                <w:color w:val="auto"/>
                <w:sz w:val="24"/>
              </w:rPr>
            </w:pPr>
          </w:p>
        </w:tc>
        <w:tc>
          <w:tcPr>
            <w:tcW w:w="1621" w:type="dxa"/>
            <w:tcMar/>
          </w:tcPr>
          <w:p w:rsidRPr="003456C0" w:rsidR="0073511F" w:rsidP="0073511F" w:rsidRDefault="0073511F" w14:paraId="3AF4D0DC" w14:textId="77777777">
            <w:pPr>
              <w:pStyle w:val="NoSpacing"/>
              <w:jc w:val="both"/>
              <w:rPr>
                <w:rFonts w:ascii="Avenir LT Std 35 Light" w:hAnsi="Avenir LT Std 35 Light" w:eastAsia="Calibri" w:cs="Arial"/>
                <w:color w:val="auto"/>
                <w:sz w:val="24"/>
              </w:rPr>
            </w:pPr>
          </w:p>
          <w:p w:rsidRPr="003456C0" w:rsidR="001C782F" w:rsidP="0073511F" w:rsidRDefault="001C782F" w14:paraId="215E59BC" w14:textId="77777777">
            <w:pPr>
              <w:pStyle w:val="NoSpacing"/>
              <w:jc w:val="both"/>
              <w:rPr>
                <w:rFonts w:ascii="Avenir LT Std 35 Light" w:hAnsi="Avenir LT Std 35 Light" w:eastAsia="Calibri" w:cs="Arial"/>
                <w:color w:val="auto"/>
                <w:sz w:val="24"/>
              </w:rPr>
            </w:pPr>
          </w:p>
        </w:tc>
        <w:tc>
          <w:tcPr>
            <w:tcW w:w="1622" w:type="dxa"/>
            <w:tcMar/>
          </w:tcPr>
          <w:p w:rsidRPr="003456C0" w:rsidR="0073511F" w:rsidP="0073511F" w:rsidRDefault="0073511F" w14:paraId="7BF331AB" w14:textId="77777777">
            <w:pPr>
              <w:pStyle w:val="NoSpacing"/>
              <w:jc w:val="both"/>
              <w:rPr>
                <w:rFonts w:ascii="Avenir LT Std 35 Light" w:hAnsi="Avenir LT Std 35 Light" w:eastAsia="Calibri" w:cs="Arial"/>
                <w:color w:val="auto"/>
                <w:sz w:val="24"/>
              </w:rPr>
            </w:pPr>
          </w:p>
          <w:p w:rsidRPr="003456C0" w:rsidR="001C782F" w:rsidP="0073511F" w:rsidRDefault="001C782F" w14:paraId="3BA54748" w14:textId="77777777">
            <w:pPr>
              <w:pStyle w:val="NoSpacing"/>
              <w:jc w:val="both"/>
              <w:rPr>
                <w:rFonts w:ascii="Avenir LT Std 35 Light" w:hAnsi="Avenir LT Std 35 Light" w:eastAsia="Calibri" w:cs="Arial"/>
                <w:color w:val="auto"/>
                <w:sz w:val="24"/>
              </w:rPr>
            </w:pPr>
          </w:p>
        </w:tc>
        <w:tc>
          <w:tcPr>
            <w:tcW w:w="1622" w:type="dxa"/>
            <w:tcMar/>
          </w:tcPr>
          <w:p w:rsidRPr="003456C0" w:rsidR="0073511F" w:rsidP="0073511F" w:rsidRDefault="0073511F" w14:paraId="200B5A62" w14:textId="77777777">
            <w:pPr>
              <w:pStyle w:val="NoSpacing"/>
              <w:jc w:val="both"/>
              <w:rPr>
                <w:rFonts w:ascii="Avenir LT Std 35 Light" w:hAnsi="Avenir LT Std 35 Light" w:eastAsia="Calibri" w:cs="Arial"/>
                <w:color w:val="auto"/>
                <w:sz w:val="24"/>
              </w:rPr>
            </w:pPr>
          </w:p>
          <w:p w:rsidRPr="003456C0" w:rsidR="001C782F" w:rsidP="0073511F" w:rsidRDefault="001C782F" w14:paraId="4EAC61A8" w14:textId="77777777">
            <w:pPr>
              <w:pStyle w:val="NoSpacing"/>
              <w:jc w:val="both"/>
              <w:rPr>
                <w:rFonts w:ascii="Avenir LT Std 35 Light" w:hAnsi="Avenir LT Std 35 Light" w:eastAsia="Calibri" w:cs="Arial"/>
                <w:color w:val="auto"/>
                <w:sz w:val="24"/>
              </w:rPr>
            </w:pPr>
          </w:p>
        </w:tc>
        <w:tc>
          <w:tcPr>
            <w:tcW w:w="1622" w:type="dxa"/>
            <w:tcMar/>
          </w:tcPr>
          <w:p w:rsidRPr="003456C0" w:rsidR="0073511F" w:rsidP="0073511F" w:rsidRDefault="0073511F" w14:paraId="3951E0EC" w14:textId="77777777">
            <w:pPr>
              <w:pStyle w:val="NoSpacing"/>
              <w:jc w:val="both"/>
              <w:rPr>
                <w:rFonts w:ascii="Avenir LT Std 35 Light" w:hAnsi="Avenir LT Std 35 Light" w:eastAsia="Calibri" w:cs="Arial"/>
                <w:color w:val="auto"/>
                <w:sz w:val="24"/>
              </w:rPr>
            </w:pPr>
          </w:p>
          <w:p w:rsidRPr="003456C0" w:rsidR="001C782F" w:rsidP="0073511F" w:rsidRDefault="001C782F" w14:paraId="4F284D11" w14:textId="211E4589">
            <w:pPr>
              <w:pStyle w:val="NoSpacing"/>
              <w:jc w:val="both"/>
              <w:rPr>
                <w:rFonts w:ascii="Avenir LT Std 35 Light" w:hAnsi="Avenir LT Std 35 Light" w:eastAsia="Calibri" w:cs="Arial"/>
                <w:color w:val="auto"/>
                <w:sz w:val="24"/>
              </w:rPr>
            </w:pPr>
          </w:p>
        </w:tc>
      </w:tr>
      <w:tr w:rsidRPr="003456C0" w:rsidR="0073511F" w:rsidTr="0A029017" w14:paraId="447BEA39" w14:textId="77777777">
        <w:tc>
          <w:tcPr>
            <w:tcW w:w="3243" w:type="dxa"/>
            <w:tcMar/>
          </w:tcPr>
          <w:p w:rsidRPr="003456C0" w:rsidR="0073511F" w:rsidP="003E6A52" w:rsidRDefault="0073511F" w14:paraId="11C2DF96" w14:textId="44CE8068">
            <w:pPr>
              <w:pStyle w:val="NoSpacing"/>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RPS Membership Number</w:t>
            </w:r>
          </w:p>
        </w:tc>
        <w:tc>
          <w:tcPr>
            <w:tcW w:w="6487" w:type="dxa"/>
            <w:gridSpan w:val="4"/>
            <w:tcMar/>
          </w:tcPr>
          <w:p w:rsidRPr="003456C0" w:rsidR="0073511F" w:rsidP="0073511F" w:rsidRDefault="0073511F" w14:paraId="3911E1B6" w14:textId="77777777">
            <w:pPr>
              <w:pStyle w:val="NoSpacing"/>
              <w:jc w:val="both"/>
              <w:rPr>
                <w:rFonts w:ascii="Avenir LT Std 35 Light" w:hAnsi="Avenir LT Std 35 Light" w:eastAsia="Calibri" w:cs="Arial"/>
                <w:color w:val="auto"/>
                <w:sz w:val="24"/>
              </w:rPr>
            </w:pPr>
          </w:p>
          <w:p w:rsidRPr="003456C0" w:rsidR="001C782F" w:rsidP="0073511F" w:rsidRDefault="001C782F" w14:paraId="641CEB4E" w14:textId="77777777">
            <w:pPr>
              <w:pStyle w:val="NoSpacing"/>
              <w:jc w:val="both"/>
              <w:rPr>
                <w:rFonts w:ascii="Avenir LT Std 35 Light" w:hAnsi="Avenir LT Std 35 Light" w:eastAsia="Calibri" w:cs="Arial"/>
                <w:color w:val="auto"/>
                <w:sz w:val="24"/>
              </w:rPr>
            </w:pPr>
          </w:p>
        </w:tc>
      </w:tr>
      <w:tr w:rsidRPr="003456C0" w:rsidR="0073511F" w:rsidTr="0A029017" w14:paraId="353A8EC1" w14:textId="77777777">
        <w:tc>
          <w:tcPr>
            <w:tcW w:w="9730" w:type="dxa"/>
            <w:gridSpan w:val="5"/>
            <w:tcMar/>
            <w:vAlign w:val="center"/>
          </w:tcPr>
          <w:p w:rsidRPr="003456C0" w:rsidR="00C0206F" w:rsidP="003E6A52" w:rsidRDefault="005D5C29" w14:paraId="4113DB31" w14:textId="5BAFEA67">
            <w:pPr>
              <w:pStyle w:val="NoSpacing"/>
              <w:rPr>
                <w:rFonts w:ascii="Avenir LT Std 35 Light" w:hAnsi="Avenir LT Std 35 Light" w:eastAsia="Calibri" w:cs="Arial"/>
                <w:color w:val="auto"/>
                <w:sz w:val="24"/>
              </w:rPr>
            </w:pPr>
            <w:r w:rsidRPr="003456C0">
              <w:rPr>
                <w:rFonts w:ascii="Avenir LT Std 35 Light" w:hAnsi="Avenir LT Std 35 Light" w:eastAsia="Calibri" w:cs="Arial"/>
                <w:color w:val="auto"/>
                <w:sz w:val="24"/>
              </w:rPr>
              <w:t xml:space="preserve">Applications are welcomed from RPS </w:t>
            </w:r>
            <w:r w:rsidRPr="003456C0" w:rsidR="00A677DE">
              <w:rPr>
                <w:rFonts w:ascii="Avenir LT Std 35 Light" w:hAnsi="Avenir LT Std 35 Light" w:eastAsia="Calibri" w:cs="Arial"/>
                <w:color w:val="auto"/>
                <w:sz w:val="24"/>
              </w:rPr>
              <w:t>M</w:t>
            </w:r>
            <w:r w:rsidRPr="003456C0">
              <w:rPr>
                <w:rFonts w:ascii="Avenir LT Std 35 Light" w:hAnsi="Avenir LT Std 35 Light" w:eastAsia="Calibri" w:cs="Arial"/>
                <w:color w:val="auto"/>
                <w:sz w:val="24"/>
              </w:rPr>
              <w:t xml:space="preserve">embers and </w:t>
            </w:r>
            <w:r w:rsidRPr="003456C0" w:rsidR="003E6A52">
              <w:rPr>
                <w:rFonts w:ascii="Avenir LT Std 35 Light" w:hAnsi="Avenir LT Std 35 Light" w:eastAsia="Calibri" w:cs="Arial"/>
                <w:color w:val="auto"/>
                <w:sz w:val="24"/>
              </w:rPr>
              <w:t xml:space="preserve">from </w:t>
            </w:r>
            <w:r w:rsidRPr="003456C0">
              <w:rPr>
                <w:rFonts w:ascii="Avenir LT Std 35 Light" w:hAnsi="Avenir LT Std 35 Light" w:eastAsia="Calibri" w:cs="Arial"/>
                <w:color w:val="auto"/>
                <w:sz w:val="24"/>
              </w:rPr>
              <w:t>non-</w:t>
            </w:r>
            <w:r w:rsidRPr="003456C0" w:rsidR="00A677DE">
              <w:rPr>
                <w:rFonts w:ascii="Avenir LT Std 35 Light" w:hAnsi="Avenir LT Std 35 Light" w:eastAsia="Calibri" w:cs="Arial"/>
                <w:color w:val="auto"/>
                <w:sz w:val="24"/>
              </w:rPr>
              <w:t>M</w:t>
            </w:r>
            <w:r w:rsidRPr="003456C0">
              <w:rPr>
                <w:rFonts w:ascii="Avenir LT Std 35 Light" w:hAnsi="Avenir LT Std 35 Light" w:eastAsia="Calibri" w:cs="Arial"/>
                <w:color w:val="auto"/>
                <w:sz w:val="24"/>
              </w:rPr>
              <w:t xml:space="preserve">embers. </w:t>
            </w:r>
            <w:r w:rsidRPr="003456C0" w:rsidR="003E6A52">
              <w:rPr>
                <w:rFonts w:ascii="Avenir LT Std 35 Light" w:hAnsi="Avenir LT Std 35 Light" w:eastAsia="Calibri" w:cs="Arial"/>
                <w:color w:val="auto"/>
                <w:sz w:val="24"/>
              </w:rPr>
              <w:t>However, p</w:t>
            </w:r>
            <w:r w:rsidRPr="003456C0" w:rsidR="0073511F">
              <w:rPr>
                <w:rFonts w:ascii="Avenir LT Std 35 Light" w:hAnsi="Avenir LT Std 35 Light" w:eastAsia="Calibri" w:cs="Arial"/>
                <w:color w:val="auto"/>
                <w:sz w:val="24"/>
              </w:rPr>
              <w:t xml:space="preserve">lease note that </w:t>
            </w:r>
            <w:r w:rsidRPr="003456C0" w:rsidR="00A677DE">
              <w:rPr>
                <w:rFonts w:ascii="Avenir LT Std 35 Light" w:hAnsi="Avenir LT Std 35 Light" w:eastAsia="Calibri" w:cs="Arial"/>
                <w:color w:val="auto"/>
                <w:sz w:val="24"/>
              </w:rPr>
              <w:t xml:space="preserve">a </w:t>
            </w:r>
            <w:r w:rsidRPr="003456C0" w:rsidR="0073511F">
              <w:rPr>
                <w:rFonts w:ascii="Avenir LT Std 35 Light" w:hAnsi="Avenir LT Std 35 Light" w:eastAsia="Calibri" w:cs="Arial"/>
                <w:color w:val="auto"/>
                <w:sz w:val="24"/>
              </w:rPr>
              <w:t>non-</w:t>
            </w:r>
            <w:r w:rsidRPr="003456C0" w:rsidR="00A677DE">
              <w:rPr>
                <w:rFonts w:ascii="Avenir LT Std 35 Light" w:hAnsi="Avenir LT Std 35 Light" w:eastAsia="Calibri" w:cs="Arial"/>
                <w:color w:val="auto"/>
                <w:sz w:val="24"/>
              </w:rPr>
              <w:t>M</w:t>
            </w:r>
            <w:r w:rsidRPr="003456C0" w:rsidR="0073511F">
              <w:rPr>
                <w:rFonts w:ascii="Avenir LT Std 35 Light" w:hAnsi="Avenir LT Std 35 Light" w:eastAsia="Calibri" w:cs="Arial"/>
                <w:color w:val="auto"/>
                <w:sz w:val="24"/>
              </w:rPr>
              <w:t>ember</w:t>
            </w:r>
            <w:r w:rsidRPr="003456C0" w:rsidR="00A677DE">
              <w:rPr>
                <w:rFonts w:ascii="Avenir LT Std 35 Light" w:hAnsi="Avenir LT Std 35 Light" w:eastAsia="Calibri" w:cs="Arial"/>
                <w:color w:val="auto"/>
                <w:sz w:val="24"/>
              </w:rPr>
              <w:t>, if Elected as a Trustee sha</w:t>
            </w:r>
            <w:r w:rsidRPr="003456C0" w:rsidR="0073511F">
              <w:rPr>
                <w:rFonts w:ascii="Avenir LT Std 35 Light" w:hAnsi="Avenir LT Std 35 Light" w:eastAsia="Calibri" w:cs="Arial"/>
                <w:color w:val="auto"/>
                <w:sz w:val="24"/>
              </w:rPr>
              <w:t xml:space="preserve">ll be required to </w:t>
            </w:r>
            <w:r w:rsidRPr="003456C0" w:rsidR="00A677DE">
              <w:rPr>
                <w:rFonts w:ascii="Avenir LT Std 35 Light" w:hAnsi="Avenir LT Std 35 Light" w:eastAsia="Calibri" w:cs="Arial"/>
                <w:color w:val="auto"/>
                <w:sz w:val="24"/>
              </w:rPr>
              <w:t>become a member</w:t>
            </w:r>
            <w:r w:rsidRPr="003456C0" w:rsidR="0073511F">
              <w:rPr>
                <w:rFonts w:ascii="Avenir LT Std 35 Light" w:hAnsi="Avenir LT Std 35 Light" w:eastAsia="Calibri" w:cs="Arial"/>
                <w:color w:val="auto"/>
                <w:sz w:val="24"/>
              </w:rPr>
              <w:t xml:space="preserve"> </w:t>
            </w:r>
            <w:r w:rsidRPr="003456C0" w:rsidR="00A677DE">
              <w:rPr>
                <w:rFonts w:ascii="Avenir LT Std 35 Light" w:hAnsi="Avenir LT Std 35 Light" w:eastAsia="Calibri" w:cs="Arial"/>
                <w:color w:val="auto"/>
                <w:sz w:val="24"/>
              </w:rPr>
              <w:t xml:space="preserve">of </w:t>
            </w:r>
            <w:r w:rsidRPr="003456C0" w:rsidR="0073511F">
              <w:rPr>
                <w:rFonts w:ascii="Avenir LT Std 35 Light" w:hAnsi="Avenir LT Std 35 Light" w:eastAsia="Calibri" w:cs="Arial"/>
                <w:color w:val="auto"/>
                <w:sz w:val="24"/>
              </w:rPr>
              <w:t xml:space="preserve">the RPS </w:t>
            </w:r>
            <w:r w:rsidRPr="003456C0" w:rsidR="003E6A52">
              <w:rPr>
                <w:rFonts w:ascii="Avenir LT Std 35 Light" w:hAnsi="Avenir LT Std 35 Light" w:eastAsia="Calibri" w:cs="Arial"/>
                <w:color w:val="auto"/>
                <w:sz w:val="24"/>
              </w:rPr>
              <w:t>prior to taking up their position as</w:t>
            </w:r>
            <w:r w:rsidRPr="003456C0" w:rsidR="00A677DE">
              <w:rPr>
                <w:rFonts w:ascii="Avenir LT Std 35 Light" w:hAnsi="Avenir LT Std 35 Light" w:eastAsia="Calibri" w:cs="Arial"/>
                <w:color w:val="auto"/>
                <w:sz w:val="24"/>
              </w:rPr>
              <w:t xml:space="preserve"> a Trustee of the RPS</w:t>
            </w:r>
            <w:r w:rsidRPr="003456C0" w:rsidR="007C00E0">
              <w:rPr>
                <w:rFonts w:ascii="Avenir LT Std 35 Light" w:hAnsi="Avenir LT Std 35 Light" w:eastAsia="Calibri" w:cs="Arial"/>
                <w:color w:val="auto"/>
                <w:sz w:val="24"/>
              </w:rPr>
              <w:t>.</w:t>
            </w:r>
            <w:r w:rsidRPr="003456C0" w:rsidR="00C0206F">
              <w:rPr>
                <w:rFonts w:ascii="Avenir LT Std 35 Light" w:hAnsi="Avenir LT Std 35 Light" w:eastAsia="Calibri" w:cs="Arial"/>
                <w:color w:val="auto"/>
                <w:sz w:val="24"/>
              </w:rPr>
              <w:t xml:space="preserve"> </w:t>
            </w:r>
          </w:p>
          <w:p w:rsidRPr="003456C0" w:rsidR="00C0206F" w:rsidP="003E6A52" w:rsidRDefault="00C0206F" w14:paraId="242A01B6" w14:textId="77777777">
            <w:pPr>
              <w:pStyle w:val="NoSpacing"/>
              <w:rPr>
                <w:rFonts w:ascii="Avenir LT Std 35 Light" w:hAnsi="Avenir LT Std 35 Light" w:eastAsia="Calibri" w:cs="Arial"/>
                <w:color w:val="auto"/>
                <w:sz w:val="24"/>
              </w:rPr>
            </w:pPr>
          </w:p>
          <w:p w:rsidRPr="003456C0" w:rsidR="00C0206F" w:rsidP="003E6A52" w:rsidRDefault="00C0206F" w14:paraId="1AB09973" w14:textId="675269E7">
            <w:pPr>
              <w:pStyle w:val="NoSpacing"/>
              <w:numPr>
                <w:ilvl w:val="0"/>
                <w:numId w:val="19"/>
              </w:numPr>
              <w:ind w:left="360"/>
              <w:rPr>
                <w:rFonts w:ascii="Avenir LT Std 35 Light" w:hAnsi="Avenir LT Std 35 Light" w:eastAsia="Calibri" w:cs="Arial"/>
                <w:color w:val="auto"/>
                <w:sz w:val="24"/>
              </w:rPr>
            </w:pPr>
            <w:r w:rsidRPr="003456C0">
              <w:rPr>
                <w:rFonts w:ascii="Avenir LT Std 35 Light" w:hAnsi="Avenir LT Std 35 Light" w:eastAsia="Calibri" w:cs="Arial"/>
                <w:color w:val="auto"/>
                <w:sz w:val="24"/>
              </w:rPr>
              <w:t xml:space="preserve">Applications from RPS Members </w:t>
            </w:r>
            <w:r w:rsidRPr="003456C0" w:rsidR="00A677DE">
              <w:rPr>
                <w:rFonts w:ascii="Avenir LT Std 35 Light" w:hAnsi="Avenir LT Std 35 Light" w:eastAsia="Calibri" w:cs="Arial"/>
                <w:color w:val="auto"/>
                <w:sz w:val="24"/>
              </w:rPr>
              <w:t xml:space="preserve">or non-Members </w:t>
            </w:r>
            <w:r w:rsidRPr="003456C0">
              <w:rPr>
                <w:rFonts w:ascii="Avenir LT Std 35 Light" w:hAnsi="Avenir LT Std 35 Light" w:eastAsia="Calibri" w:cs="Arial"/>
                <w:color w:val="auto"/>
                <w:sz w:val="24"/>
              </w:rPr>
              <w:t xml:space="preserve">with the required level of support of ten nominations </w:t>
            </w:r>
            <w:r w:rsidRPr="003456C0" w:rsidR="00A677DE">
              <w:rPr>
                <w:rFonts w:ascii="Avenir LT Std 35 Light" w:hAnsi="Avenir LT Std 35 Light" w:eastAsia="Calibri" w:cs="Arial"/>
                <w:color w:val="auto"/>
                <w:sz w:val="24"/>
              </w:rPr>
              <w:t xml:space="preserve">(from RPS Members) </w:t>
            </w:r>
            <w:r w:rsidRPr="003456C0">
              <w:rPr>
                <w:rFonts w:ascii="Avenir LT Std 35 Light" w:hAnsi="Avenir LT Std 35 Light" w:eastAsia="Calibri" w:cs="Arial"/>
                <w:color w:val="auto"/>
                <w:sz w:val="24"/>
              </w:rPr>
              <w:t xml:space="preserve">will be reviewed by the RPS Nominations Committee (NomCom) as part of the election process whereby NomCom </w:t>
            </w:r>
            <w:r w:rsidRPr="003456C0" w:rsidR="00A677DE">
              <w:rPr>
                <w:rFonts w:ascii="Avenir LT Std 35 Light" w:hAnsi="Avenir LT Std 35 Light" w:eastAsia="Calibri" w:cs="Arial"/>
                <w:color w:val="auto"/>
                <w:sz w:val="24"/>
              </w:rPr>
              <w:t>recommends to the electorate those applicants having the required</w:t>
            </w:r>
            <w:r w:rsidRPr="003456C0">
              <w:rPr>
                <w:rFonts w:ascii="Avenir LT Std 35 Light" w:hAnsi="Avenir LT Std 35 Light" w:eastAsia="Calibri" w:cs="Arial"/>
                <w:color w:val="auto"/>
                <w:sz w:val="24"/>
              </w:rPr>
              <w:t xml:space="preserve"> skills</w:t>
            </w:r>
            <w:r w:rsidRPr="003456C0" w:rsidR="00A677DE">
              <w:rPr>
                <w:rFonts w:ascii="Avenir LT Std 35 Light" w:hAnsi="Avenir LT Std 35 Light" w:eastAsia="Calibri" w:cs="Arial"/>
                <w:color w:val="auto"/>
                <w:sz w:val="24"/>
              </w:rPr>
              <w:t>,</w:t>
            </w:r>
            <w:r w:rsidRPr="003456C0">
              <w:rPr>
                <w:rFonts w:ascii="Avenir LT Std 35 Light" w:hAnsi="Avenir LT Std 35 Light" w:eastAsia="Calibri" w:cs="Arial"/>
                <w:color w:val="auto"/>
                <w:sz w:val="24"/>
              </w:rPr>
              <w:t xml:space="preserve"> expertise </w:t>
            </w:r>
            <w:r w:rsidRPr="003456C0" w:rsidR="00A677DE">
              <w:rPr>
                <w:rFonts w:ascii="Avenir LT Std 35 Light" w:hAnsi="Avenir LT Std 35 Light" w:eastAsia="Calibri" w:cs="Arial"/>
                <w:color w:val="auto"/>
                <w:sz w:val="24"/>
              </w:rPr>
              <w:t>and qualities deemed necessary to the effective operation of</w:t>
            </w:r>
            <w:r w:rsidRPr="003456C0">
              <w:rPr>
                <w:rFonts w:ascii="Avenir LT Std 35 Light" w:hAnsi="Avenir LT Std 35 Light" w:eastAsia="Calibri" w:cs="Arial"/>
                <w:color w:val="auto"/>
                <w:sz w:val="24"/>
              </w:rPr>
              <w:t xml:space="preserve"> the Boa</w:t>
            </w:r>
            <w:r w:rsidRPr="003456C0" w:rsidR="003E6A52">
              <w:rPr>
                <w:rFonts w:ascii="Avenir LT Std 35 Light" w:hAnsi="Avenir LT Std 35 Light" w:eastAsia="Calibri" w:cs="Arial"/>
                <w:color w:val="auto"/>
                <w:sz w:val="24"/>
              </w:rPr>
              <w:t>rd</w:t>
            </w:r>
            <w:r w:rsidRPr="003456C0">
              <w:rPr>
                <w:rFonts w:ascii="Avenir LT Std 35 Light" w:hAnsi="Avenir LT Std 35 Light" w:eastAsia="Calibri" w:cs="Arial"/>
                <w:color w:val="auto"/>
                <w:sz w:val="24"/>
              </w:rPr>
              <w:t>.</w:t>
            </w:r>
          </w:p>
          <w:p w:rsidRPr="003456C0" w:rsidR="00C0206F" w:rsidP="003E6A52" w:rsidRDefault="00C0206F" w14:paraId="03FB890D" w14:textId="77777777">
            <w:pPr>
              <w:pStyle w:val="NoSpacing"/>
              <w:rPr>
                <w:rFonts w:ascii="Avenir LT Std 35 Light" w:hAnsi="Avenir LT Std 35 Light" w:eastAsia="Calibri" w:cs="Arial"/>
                <w:color w:val="auto"/>
                <w:sz w:val="24"/>
              </w:rPr>
            </w:pPr>
          </w:p>
          <w:p w:rsidRPr="003456C0" w:rsidR="00C0206F" w:rsidP="003E6A52" w:rsidRDefault="00C0206F" w14:paraId="5A890EE9" w14:textId="77777777">
            <w:pPr>
              <w:pStyle w:val="NoSpacing"/>
              <w:rPr>
                <w:rFonts w:ascii="Avenir LT Std 35 Light" w:hAnsi="Avenir LT Std 35 Light" w:eastAsia="Calibri" w:cs="Arial"/>
                <w:b/>
                <w:bCs/>
                <w:color w:val="auto"/>
                <w:sz w:val="24"/>
              </w:rPr>
            </w:pPr>
            <w:r w:rsidRPr="003456C0">
              <w:rPr>
                <w:rFonts w:ascii="Avenir LT Std 35 Light" w:hAnsi="Avenir LT Std 35 Light" w:eastAsia="Calibri" w:cs="Arial"/>
                <w:b/>
                <w:bCs/>
                <w:color w:val="auto"/>
                <w:sz w:val="24"/>
              </w:rPr>
              <w:t>Background</w:t>
            </w:r>
          </w:p>
          <w:p w:rsidRPr="003456C0" w:rsidR="00C0206F" w:rsidP="003E6A52" w:rsidRDefault="00C0206F" w14:paraId="49EDF3EF" w14:textId="77777777">
            <w:pPr>
              <w:pStyle w:val="NoSpacing"/>
              <w:rPr>
                <w:rFonts w:ascii="Avenir LT Std 35 Light" w:hAnsi="Avenir LT Std 35 Light" w:eastAsia="Calibri" w:cs="Arial"/>
                <w:color w:val="auto"/>
                <w:sz w:val="24"/>
              </w:rPr>
            </w:pPr>
          </w:p>
          <w:p w:rsidRPr="003456C0" w:rsidR="009B4526" w:rsidP="009B4526" w:rsidRDefault="009B4526" w14:paraId="7CECDEA1" w14:textId="77777777">
            <w:pPr>
              <w:pStyle w:val="NoSpacing"/>
              <w:rPr>
                <w:rFonts w:ascii="Avenir LT Std 35 Light" w:hAnsi="Avenir LT Std 35 Light" w:eastAsia="Calibri" w:cs="Arial"/>
                <w:color w:val="auto"/>
                <w:sz w:val="24"/>
              </w:rPr>
            </w:pPr>
            <w:r w:rsidRPr="003456C0">
              <w:rPr>
                <w:rFonts w:ascii="Avenir LT Std 35 Light" w:hAnsi="Avenir LT Std 35 Light" w:eastAsia="Calibri" w:cs="Arial"/>
                <w:color w:val="auto"/>
                <w:sz w:val="24"/>
              </w:rPr>
              <w:t>RPS By-Law 2025: 16.6 states that: “The Board shall invite the Members to nominate candidates for election. Such nominations, each made by at least ten Members other than the nominee and accompanied by the nominee's confirmation of their willingness to be a Trustee …”</w:t>
            </w:r>
          </w:p>
          <w:p w:rsidRPr="003456C0" w:rsidR="009B4526" w:rsidP="009B4526" w:rsidRDefault="009B4526" w14:paraId="2625BC21" w14:textId="77777777">
            <w:pPr>
              <w:pStyle w:val="NoSpacing"/>
              <w:rPr>
                <w:rFonts w:ascii="Avenir LT Std 35 Light" w:hAnsi="Avenir LT Std 35 Light" w:eastAsia="Calibri" w:cs="Arial"/>
                <w:color w:val="auto"/>
                <w:sz w:val="24"/>
              </w:rPr>
            </w:pPr>
          </w:p>
          <w:p w:rsidRPr="003456C0" w:rsidR="009B4526" w:rsidP="009B4526" w:rsidRDefault="009B4526" w14:paraId="3B171EC4" w14:textId="06559D0C">
            <w:pPr>
              <w:pStyle w:val="NoSpacing"/>
              <w:rPr>
                <w:rFonts w:ascii="Avenir LT Std 35 Light" w:hAnsi="Avenir LT Std 35 Light" w:eastAsia="Calibri" w:cs="Arial"/>
                <w:color w:val="auto"/>
                <w:sz w:val="24"/>
              </w:rPr>
            </w:pPr>
            <w:r w:rsidRPr="003456C0">
              <w:rPr>
                <w:rFonts w:ascii="Avenir LT Std 35 Light" w:hAnsi="Avenir LT Std 35 Light" w:eastAsia="Calibri" w:cs="Arial"/>
                <w:color w:val="auto"/>
                <w:sz w:val="24"/>
              </w:rPr>
              <w:t xml:space="preserve">Please use the “RPS Trustee Application - Nominations Form” to provide details of the ten RPS Members supporting your application. The Nominations Form must be submitted </w:t>
            </w:r>
            <w:r w:rsidRPr="003456C0">
              <w:rPr>
                <w:rFonts w:ascii="Avenir LT Std 35 Light" w:hAnsi="Avenir LT Std 35 Light" w:eastAsia="Calibri" w:cs="Arial"/>
                <w:b/>
                <w:bCs/>
                <w:color w:val="auto"/>
                <w:sz w:val="24"/>
                <w:u w:val="single"/>
              </w:rPr>
              <w:t xml:space="preserve">no later than 2359 on </w:t>
            </w:r>
            <w:r w:rsidRPr="003456C0" w:rsidR="00A6511A">
              <w:rPr>
                <w:rFonts w:ascii="Avenir LT Std 35 Light" w:hAnsi="Avenir LT Std 35 Light" w:eastAsia="Calibri" w:cs="Arial"/>
                <w:b/>
                <w:bCs/>
                <w:color w:val="auto"/>
                <w:sz w:val="24"/>
                <w:u w:val="single"/>
              </w:rPr>
              <w:t>Friday 07 August 2026</w:t>
            </w:r>
            <w:r w:rsidRPr="003456C0">
              <w:rPr>
                <w:rFonts w:ascii="Avenir LT Std 35 Light" w:hAnsi="Avenir LT Std 35 Light" w:eastAsia="Calibri" w:cs="Arial"/>
                <w:color w:val="auto"/>
                <w:sz w:val="24"/>
              </w:rPr>
              <w:t xml:space="preserve">. Evidence must include the supporting RPS members name, membership number and email address. </w:t>
            </w:r>
            <w:r w:rsidRPr="003456C0">
              <w:rPr>
                <w:rFonts w:ascii="Avenir LT Std 35 Light" w:hAnsi="Avenir LT Std 35 Light" w:eastAsia="Calibri" w:cs="Arial"/>
                <w:b/>
                <w:bCs/>
                <w:i/>
                <w:iCs/>
                <w:color w:val="auto"/>
                <w:sz w:val="24"/>
              </w:rPr>
              <w:t xml:space="preserve">This information will be verified accordingly. </w:t>
            </w:r>
            <w:r w:rsidRPr="003456C0">
              <w:rPr>
                <w:rFonts w:ascii="Avenir LT Std 35 Light" w:hAnsi="Avenir LT Std 35 Light" w:eastAsia="Calibri" w:cs="Arial"/>
                <w:color w:val="auto"/>
                <w:sz w:val="24"/>
              </w:rPr>
              <w:t xml:space="preserve">Please submit the form to </w:t>
            </w:r>
            <w:hyperlink w:history="1" r:id="rId12">
              <w:r w:rsidRPr="003456C0">
                <w:rPr>
                  <w:rStyle w:val="Hyperlink"/>
                  <w:rFonts w:ascii="Avenir LT Std 35 Light" w:hAnsi="Avenir LT Std 35 Light" w:eastAsia="Calibri" w:cs="Arial"/>
                  <w:sz w:val="24"/>
                </w:rPr>
                <w:t>nominations@rps.org</w:t>
              </w:r>
            </w:hyperlink>
            <w:r w:rsidRPr="003456C0">
              <w:rPr>
                <w:rFonts w:ascii="Avenir LT Std 35 Light" w:hAnsi="Avenir LT Std 35 Light" w:eastAsia="Calibri" w:cs="Arial"/>
                <w:color w:val="auto"/>
                <w:sz w:val="24"/>
              </w:rPr>
              <w:t xml:space="preserve"> </w:t>
            </w:r>
          </w:p>
          <w:p w:rsidRPr="003456C0" w:rsidR="009B4526" w:rsidP="0A029017" w:rsidRDefault="009B4526" w14:paraId="237AA802" w14:textId="77777777">
            <w:pPr>
              <w:pStyle w:val="NoSpacing"/>
              <w:rPr>
                <w:rFonts w:ascii="Avenir LT Std 35 Light" w:hAnsi="Avenir LT Std 35 Light" w:eastAsia="Calibri" w:cs="Arial"/>
                <w:color w:val="auto"/>
                <w:sz w:val="24"/>
                <w:szCs w:val="24"/>
              </w:rPr>
            </w:pPr>
          </w:p>
          <w:p w:rsidR="0A029017" w:rsidP="0A029017" w:rsidRDefault="0A029017" w14:paraId="57B01D5F" w14:textId="19A135D9">
            <w:pPr>
              <w:pStyle w:val="NoSpacing"/>
              <w:rPr>
                <w:rFonts w:ascii="Avenir LT Std 35 Light" w:hAnsi="Avenir LT Std 35 Light" w:eastAsia="Calibri" w:cs="Arial"/>
                <w:color w:val="auto"/>
                <w:sz w:val="24"/>
                <w:szCs w:val="24"/>
              </w:rPr>
            </w:pPr>
          </w:p>
          <w:p w:rsidR="0A029017" w:rsidP="0A029017" w:rsidRDefault="0A029017" w14:paraId="0323B70E" w14:textId="487E3C15">
            <w:pPr>
              <w:pStyle w:val="NoSpacing"/>
              <w:rPr>
                <w:rFonts w:ascii="Avenir LT Std 35 Light" w:hAnsi="Avenir LT Std 35 Light" w:eastAsia="Calibri" w:cs="Arial"/>
                <w:color w:val="auto"/>
                <w:sz w:val="24"/>
                <w:szCs w:val="24"/>
              </w:rPr>
            </w:pPr>
          </w:p>
          <w:p w:rsidR="0A029017" w:rsidP="0A029017" w:rsidRDefault="0A029017" w14:paraId="25E1A405" w14:textId="2FC9270F">
            <w:pPr>
              <w:pStyle w:val="NoSpacing"/>
              <w:rPr>
                <w:rFonts w:ascii="Avenir LT Std 35 Light" w:hAnsi="Avenir LT Std 35 Light" w:eastAsia="Calibri" w:cs="Arial"/>
                <w:color w:val="auto"/>
                <w:sz w:val="24"/>
                <w:szCs w:val="24"/>
              </w:rPr>
            </w:pPr>
          </w:p>
          <w:p w:rsidR="0A029017" w:rsidP="0A029017" w:rsidRDefault="0A029017" w14:paraId="7F3D7A9F" w14:textId="0CBA2F71">
            <w:pPr>
              <w:pStyle w:val="NoSpacing"/>
              <w:rPr>
                <w:rFonts w:ascii="Avenir LT Std 35 Light" w:hAnsi="Avenir LT Std 35 Light" w:eastAsia="Calibri" w:cs="Arial"/>
                <w:color w:val="auto"/>
                <w:sz w:val="24"/>
                <w:szCs w:val="24"/>
              </w:rPr>
            </w:pPr>
          </w:p>
          <w:p w:rsidR="0A029017" w:rsidP="0A029017" w:rsidRDefault="0A029017" w14:paraId="538897DE" w14:textId="47672AAE">
            <w:pPr>
              <w:pStyle w:val="NoSpacing"/>
              <w:rPr>
                <w:rFonts w:ascii="Avenir LT Std 35 Light" w:hAnsi="Avenir LT Std 35 Light" w:eastAsia="Calibri" w:cs="Arial"/>
                <w:color w:val="auto"/>
                <w:sz w:val="24"/>
                <w:szCs w:val="24"/>
              </w:rPr>
            </w:pPr>
          </w:p>
          <w:p w:rsidR="00DD4AE3" w:rsidP="003456C0" w:rsidRDefault="009B4526" w14:paraId="4528B9A5" w14:textId="4666CB2E">
            <w:pPr>
              <w:pStyle w:val="NoSpacing"/>
              <w:rPr>
                <w:rFonts w:ascii="Avenir LT Std 35 Light" w:hAnsi="Avenir LT Std 35 Light" w:eastAsia="Calibri" w:cs="Arial"/>
                <w:color w:val="auto"/>
                <w:sz w:val="24"/>
              </w:rPr>
            </w:pPr>
            <w:r w:rsidRPr="003456C0">
              <w:rPr>
                <w:rFonts w:ascii="Avenir LT Std 35 Light" w:hAnsi="Avenir LT Std 35 Light" w:eastAsia="Calibri" w:cs="Arial"/>
                <w:color w:val="auto"/>
                <w:sz w:val="24"/>
              </w:rPr>
              <w:t>It is acknowledged that some members seeking nomination to become a Trustee may not be involved in wider RPS activities, including Groups, Regions and Chapters, may not necessarily be able to access a sufficient number of members to provide the minimum level of support required. This should not be viewed as a barrier and under such circumstances, applicants are advised to contact the RPS CEO, Victoria Hump</w:t>
            </w:r>
            <w:r w:rsidR="003456C0">
              <w:rPr>
                <w:rFonts w:ascii="Avenir LT Std 35 Light" w:hAnsi="Avenir LT Std 35 Light" w:eastAsia="Calibri" w:cs="Arial"/>
                <w:color w:val="auto"/>
                <w:sz w:val="24"/>
              </w:rPr>
              <w:t>h</w:t>
            </w:r>
            <w:r w:rsidRPr="003456C0">
              <w:rPr>
                <w:rFonts w:ascii="Avenir LT Std 35 Light" w:hAnsi="Avenir LT Std 35 Light" w:eastAsia="Calibri" w:cs="Arial"/>
                <w:color w:val="auto"/>
                <w:sz w:val="24"/>
              </w:rPr>
              <w:t xml:space="preserve">ries at </w:t>
            </w:r>
            <w:hyperlink w:history="1" r:id="rId13">
              <w:r w:rsidRPr="003456C0">
                <w:rPr>
                  <w:rStyle w:val="Hyperlink"/>
                  <w:rFonts w:ascii="Avenir LT Std 35 Light" w:hAnsi="Avenir LT Std 35 Light" w:eastAsia="Calibri" w:cs="Arial"/>
                  <w:sz w:val="24"/>
                </w:rPr>
                <w:t>victoria@rps.org</w:t>
              </w:r>
            </w:hyperlink>
            <w:r w:rsidRPr="003456C0">
              <w:rPr>
                <w:rFonts w:ascii="Avenir LT Std 35 Light" w:hAnsi="Avenir LT Std 35 Light" w:eastAsia="Calibri" w:cs="Arial"/>
                <w:color w:val="auto"/>
                <w:sz w:val="24"/>
              </w:rPr>
              <w:t xml:space="preserve"> in order that they can be connected to relevant Members, Groups, Regions or Chapters in order that sufficient support may be secured.</w:t>
            </w:r>
          </w:p>
          <w:p w:rsidRPr="003456C0" w:rsidR="003456C0" w:rsidP="003456C0" w:rsidRDefault="003456C0" w14:paraId="75075451" w14:textId="4AF2B4A3">
            <w:pPr>
              <w:pStyle w:val="NoSpacing"/>
              <w:rPr>
                <w:rFonts w:ascii="Avenir LT Std 35 Light" w:hAnsi="Avenir LT Std 35 Light" w:eastAsia="Calibri" w:cs="Arial"/>
                <w:color w:val="auto"/>
                <w:sz w:val="24"/>
              </w:rPr>
            </w:pPr>
          </w:p>
        </w:tc>
      </w:tr>
    </w:tbl>
    <w:p w:rsidRPr="00915DA5" w:rsidR="0073511F" w:rsidP="004E0294" w:rsidRDefault="0073511F" w14:paraId="31382130" w14:textId="77777777">
      <w:pPr>
        <w:pStyle w:val="NoSpacing"/>
        <w:jc w:val="both"/>
        <w:rPr>
          <w:rFonts w:ascii="Avenir LT Std 35 Light" w:hAnsi="Avenir LT Std 35 Light" w:eastAsia="Calibri" w:cs="Arial"/>
          <w:b/>
          <w:bCs/>
          <w:color w:val="4F81BD" w:themeColor="accent1"/>
          <w:sz w:val="24"/>
        </w:rPr>
      </w:pPr>
    </w:p>
    <w:p w:rsidRPr="00915DA5" w:rsidR="009B4526" w:rsidP="004E0294" w:rsidRDefault="009B4526" w14:paraId="27F616DD" w14:textId="77777777">
      <w:pPr>
        <w:pStyle w:val="NoSpacing"/>
        <w:jc w:val="both"/>
        <w:rPr>
          <w:rFonts w:ascii="Avenir LT Std 35 Light" w:hAnsi="Avenir LT Std 35 Light" w:eastAsia="Calibri" w:cs="Arial"/>
          <w:b/>
          <w:bCs/>
          <w:color w:val="4F81BD" w:themeColor="accent1"/>
          <w:sz w:val="24"/>
        </w:rPr>
      </w:pPr>
    </w:p>
    <w:p w:rsidRPr="00915DA5" w:rsidR="001C782F" w:rsidP="003E5F21" w:rsidRDefault="001C782F" w14:paraId="365405AC" w14:textId="05F56BDC">
      <w:pPr>
        <w:pStyle w:val="NoSpacing"/>
        <w:jc w:val="both"/>
        <w:rPr>
          <w:rFonts w:ascii="Avenir LT Std 35 Light" w:hAnsi="Avenir LT Std 35 Light" w:eastAsia="Calibri" w:cs="Arial"/>
          <w:b/>
          <w:bCs/>
          <w:color w:val="4F81BD" w:themeColor="accent1"/>
          <w:sz w:val="24"/>
        </w:rPr>
      </w:pPr>
      <w:r w:rsidRPr="00915DA5">
        <w:rPr>
          <w:rFonts w:ascii="Avenir LT Std 35 Light" w:hAnsi="Avenir LT Std 35 Light" w:eastAsia="Calibri" w:cs="Arial"/>
          <w:b/>
          <w:bCs/>
          <w:color w:val="4F81BD" w:themeColor="accent1"/>
          <w:sz w:val="24"/>
        </w:rPr>
        <w:t>Personal Contact Details</w:t>
      </w:r>
    </w:p>
    <w:p w:rsidRPr="00915DA5" w:rsidR="0073511F" w:rsidP="004E0294" w:rsidRDefault="0073511F" w14:paraId="1ED80452" w14:textId="77777777">
      <w:pPr>
        <w:pStyle w:val="NoSpacing"/>
        <w:jc w:val="both"/>
        <w:rPr>
          <w:rFonts w:ascii="Avenir LT Std 35 Light" w:hAnsi="Avenir LT Std 35 Light" w:eastAsia="Calibri" w:cs="Arial"/>
          <w:b/>
          <w:bCs/>
          <w:color w:val="4F81BD" w:themeColor="accent1"/>
          <w:sz w:val="24"/>
        </w:rPr>
      </w:pPr>
    </w:p>
    <w:tbl>
      <w:tblPr>
        <w:tblStyle w:val="TableGrid"/>
        <w:tblW w:w="0" w:type="auto"/>
        <w:tblLook w:val="04A0" w:firstRow="1" w:lastRow="0" w:firstColumn="1" w:lastColumn="0" w:noHBand="0" w:noVBand="1"/>
      </w:tblPr>
      <w:tblGrid>
        <w:gridCol w:w="3242"/>
        <w:gridCol w:w="3244"/>
        <w:gridCol w:w="3244"/>
      </w:tblGrid>
      <w:tr w:rsidRPr="004E1A17" w:rsidR="001C782F" w14:paraId="67A0004C" w14:textId="77777777">
        <w:tc>
          <w:tcPr>
            <w:tcW w:w="3242" w:type="dxa"/>
          </w:tcPr>
          <w:p w:rsidRPr="004E1A17" w:rsidR="001C782F" w:rsidP="0073511F" w:rsidRDefault="001C782F" w14:paraId="602E2860" w14:textId="51AF9346">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Home Address</w:t>
            </w:r>
          </w:p>
        </w:tc>
        <w:tc>
          <w:tcPr>
            <w:tcW w:w="6488" w:type="dxa"/>
            <w:gridSpan w:val="2"/>
          </w:tcPr>
          <w:p w:rsidRPr="004E1A17" w:rsidR="001C782F" w:rsidP="0073511F" w:rsidRDefault="001C782F" w14:paraId="7F6C88DD" w14:textId="77777777">
            <w:pPr>
              <w:pStyle w:val="NoSpacing"/>
              <w:jc w:val="both"/>
              <w:rPr>
                <w:rFonts w:ascii="Avenir LT Std 35 Light" w:hAnsi="Avenir LT Std 35 Light" w:eastAsia="Calibri" w:cs="Arial"/>
                <w:color w:val="auto"/>
                <w:sz w:val="24"/>
              </w:rPr>
            </w:pPr>
          </w:p>
          <w:p w:rsidRPr="004E1A17" w:rsidR="001C782F" w:rsidP="0073511F" w:rsidRDefault="001C782F" w14:paraId="78CDB153" w14:textId="77777777">
            <w:pPr>
              <w:pStyle w:val="NoSpacing"/>
              <w:jc w:val="both"/>
              <w:rPr>
                <w:rFonts w:ascii="Avenir LT Std 35 Light" w:hAnsi="Avenir LT Std 35 Light" w:eastAsia="Calibri" w:cs="Arial"/>
                <w:color w:val="auto"/>
                <w:sz w:val="24"/>
              </w:rPr>
            </w:pPr>
          </w:p>
          <w:p w:rsidRPr="004E1A17" w:rsidR="00A82473" w:rsidP="0073511F" w:rsidRDefault="00A82473" w14:paraId="0A46C4D3" w14:textId="77777777">
            <w:pPr>
              <w:pStyle w:val="NoSpacing"/>
              <w:jc w:val="both"/>
              <w:rPr>
                <w:rFonts w:ascii="Avenir LT Std 35 Light" w:hAnsi="Avenir LT Std 35 Light" w:eastAsia="Calibri" w:cs="Arial"/>
                <w:color w:val="auto"/>
                <w:sz w:val="24"/>
              </w:rPr>
            </w:pPr>
          </w:p>
          <w:p w:rsidRPr="004E1A17" w:rsidR="001C782F" w:rsidP="0073511F" w:rsidRDefault="001C782F" w14:paraId="7E2DD46B" w14:textId="77777777">
            <w:pPr>
              <w:pStyle w:val="NoSpacing"/>
              <w:jc w:val="both"/>
              <w:rPr>
                <w:rFonts w:ascii="Avenir LT Std 35 Light" w:hAnsi="Avenir LT Std 35 Light" w:eastAsia="Calibri" w:cs="Arial"/>
                <w:color w:val="auto"/>
                <w:sz w:val="24"/>
              </w:rPr>
            </w:pPr>
          </w:p>
          <w:p w:rsidRPr="004E1A17" w:rsidR="001C782F" w:rsidP="0073511F" w:rsidRDefault="001C782F" w14:paraId="55355D4F" w14:textId="77777777">
            <w:pPr>
              <w:pStyle w:val="NoSpacing"/>
              <w:jc w:val="both"/>
              <w:rPr>
                <w:rFonts w:ascii="Avenir LT Std 35 Light" w:hAnsi="Avenir LT Std 35 Light" w:eastAsia="Calibri" w:cs="Arial"/>
                <w:color w:val="auto"/>
                <w:sz w:val="24"/>
              </w:rPr>
            </w:pPr>
          </w:p>
          <w:p w:rsidRPr="004E1A17" w:rsidR="001C782F" w:rsidP="0073511F" w:rsidRDefault="001C782F" w14:paraId="4EE1FC9F" w14:textId="77777777">
            <w:pPr>
              <w:pStyle w:val="NoSpacing"/>
              <w:jc w:val="both"/>
              <w:rPr>
                <w:rFonts w:ascii="Avenir LT Std 35 Light" w:hAnsi="Avenir LT Std 35 Light" w:eastAsia="Calibri" w:cs="Arial"/>
                <w:color w:val="auto"/>
                <w:sz w:val="24"/>
              </w:rPr>
            </w:pPr>
          </w:p>
          <w:p w:rsidRPr="004E1A17" w:rsidR="001C782F" w:rsidP="0073511F" w:rsidRDefault="001C782F" w14:paraId="330FE116" w14:textId="77777777">
            <w:pPr>
              <w:pStyle w:val="NoSpacing"/>
              <w:jc w:val="both"/>
              <w:rPr>
                <w:rFonts w:ascii="Avenir LT Std 35 Light" w:hAnsi="Avenir LT Std 35 Light" w:eastAsia="Calibri" w:cs="Arial"/>
                <w:color w:val="auto"/>
                <w:sz w:val="24"/>
              </w:rPr>
            </w:pPr>
          </w:p>
          <w:p w:rsidRPr="004E1A17" w:rsidR="001C782F" w:rsidP="0073511F" w:rsidRDefault="001C782F" w14:paraId="545BFA59" w14:textId="77777777">
            <w:pPr>
              <w:pStyle w:val="NoSpacing"/>
              <w:jc w:val="both"/>
              <w:rPr>
                <w:rFonts w:ascii="Avenir LT Std 35 Light" w:hAnsi="Avenir LT Std 35 Light" w:eastAsia="Calibri" w:cs="Arial"/>
                <w:color w:val="auto"/>
                <w:sz w:val="24"/>
              </w:rPr>
            </w:pPr>
          </w:p>
        </w:tc>
      </w:tr>
      <w:tr w:rsidRPr="004E1A17" w:rsidR="001C782F" w14:paraId="07AF2102" w14:textId="77777777">
        <w:tc>
          <w:tcPr>
            <w:tcW w:w="3242" w:type="dxa"/>
          </w:tcPr>
          <w:p w:rsidRPr="004E1A17" w:rsidR="001C782F" w:rsidP="0073511F" w:rsidRDefault="001C782F" w14:paraId="0A046628" w14:textId="06AD815C">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Postcode</w:t>
            </w:r>
          </w:p>
        </w:tc>
        <w:tc>
          <w:tcPr>
            <w:tcW w:w="6488" w:type="dxa"/>
            <w:gridSpan w:val="2"/>
          </w:tcPr>
          <w:p w:rsidRPr="004E1A17" w:rsidR="001C782F" w:rsidP="0073511F" w:rsidRDefault="001C782F" w14:paraId="016E0179" w14:textId="77777777">
            <w:pPr>
              <w:pStyle w:val="NoSpacing"/>
              <w:jc w:val="both"/>
              <w:rPr>
                <w:rFonts w:ascii="Avenir LT Std 35 Light" w:hAnsi="Avenir LT Std 35 Light" w:eastAsia="Calibri" w:cs="Arial"/>
                <w:color w:val="auto"/>
                <w:sz w:val="24"/>
              </w:rPr>
            </w:pPr>
          </w:p>
          <w:p w:rsidRPr="004E1A17" w:rsidR="001C782F" w:rsidP="0073511F" w:rsidRDefault="001C782F" w14:paraId="1F11C494" w14:textId="77777777">
            <w:pPr>
              <w:pStyle w:val="NoSpacing"/>
              <w:jc w:val="both"/>
              <w:rPr>
                <w:rFonts w:ascii="Avenir LT Std 35 Light" w:hAnsi="Avenir LT Std 35 Light" w:eastAsia="Calibri" w:cs="Arial"/>
                <w:color w:val="auto"/>
                <w:sz w:val="24"/>
              </w:rPr>
            </w:pPr>
          </w:p>
        </w:tc>
      </w:tr>
      <w:tr w:rsidRPr="004E1A17" w:rsidR="001C782F" w14:paraId="187AFA4B" w14:textId="77777777">
        <w:tc>
          <w:tcPr>
            <w:tcW w:w="3242" w:type="dxa"/>
            <w:vMerge w:val="restart"/>
          </w:tcPr>
          <w:p w:rsidRPr="004E1A17" w:rsidR="001C782F" w:rsidP="0073511F" w:rsidRDefault="001C782F" w14:paraId="516BF163" w14:textId="70717BAF">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Telephone</w:t>
            </w:r>
          </w:p>
        </w:tc>
        <w:tc>
          <w:tcPr>
            <w:tcW w:w="3244" w:type="dxa"/>
          </w:tcPr>
          <w:p w:rsidRPr="004E1A17" w:rsidR="001C782F" w:rsidP="0073511F" w:rsidRDefault="001C782F" w14:paraId="7F34AD3E" w14:textId="03D57483">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Home</w:t>
            </w:r>
          </w:p>
        </w:tc>
        <w:tc>
          <w:tcPr>
            <w:tcW w:w="3244" w:type="dxa"/>
          </w:tcPr>
          <w:p w:rsidRPr="004E1A17" w:rsidR="001C782F" w:rsidP="0073511F" w:rsidRDefault="001C782F" w14:paraId="3F32CC2F" w14:textId="77777777">
            <w:pPr>
              <w:pStyle w:val="NoSpacing"/>
              <w:jc w:val="both"/>
              <w:rPr>
                <w:rFonts w:ascii="Avenir LT Std 35 Light" w:hAnsi="Avenir LT Std 35 Light" w:eastAsia="Calibri" w:cs="Arial"/>
                <w:color w:val="auto"/>
                <w:sz w:val="24"/>
              </w:rPr>
            </w:pPr>
          </w:p>
          <w:p w:rsidRPr="004E1A17" w:rsidR="00A82473" w:rsidP="0073511F" w:rsidRDefault="00A82473" w14:paraId="1A1E53A1" w14:textId="77777777">
            <w:pPr>
              <w:pStyle w:val="NoSpacing"/>
              <w:jc w:val="both"/>
              <w:rPr>
                <w:rFonts w:ascii="Avenir LT Std 35 Light" w:hAnsi="Avenir LT Std 35 Light" w:eastAsia="Calibri" w:cs="Arial"/>
                <w:color w:val="auto"/>
                <w:sz w:val="24"/>
              </w:rPr>
            </w:pPr>
          </w:p>
        </w:tc>
      </w:tr>
      <w:tr w:rsidRPr="004E1A17" w:rsidR="001C782F" w14:paraId="366BE85C" w14:textId="77777777">
        <w:tc>
          <w:tcPr>
            <w:tcW w:w="3242" w:type="dxa"/>
            <w:vMerge/>
          </w:tcPr>
          <w:p w:rsidRPr="004E1A17" w:rsidR="001C782F" w:rsidP="0073511F" w:rsidRDefault="001C782F" w14:paraId="0A7B3ACC" w14:textId="77777777">
            <w:pPr>
              <w:pStyle w:val="NoSpacing"/>
              <w:jc w:val="both"/>
              <w:rPr>
                <w:rFonts w:ascii="Avenir LT Std 35 Light" w:hAnsi="Avenir LT Std 35 Light" w:eastAsia="Calibri" w:cs="Arial"/>
                <w:color w:val="auto"/>
                <w:sz w:val="24"/>
              </w:rPr>
            </w:pPr>
          </w:p>
        </w:tc>
        <w:tc>
          <w:tcPr>
            <w:tcW w:w="3244" w:type="dxa"/>
          </w:tcPr>
          <w:p w:rsidRPr="004E1A17" w:rsidR="001C782F" w:rsidP="0073511F" w:rsidRDefault="001C782F" w14:paraId="5E6D0107" w14:textId="2D5D3BA0">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Work</w:t>
            </w:r>
          </w:p>
        </w:tc>
        <w:tc>
          <w:tcPr>
            <w:tcW w:w="3244" w:type="dxa"/>
          </w:tcPr>
          <w:p w:rsidRPr="004E1A17" w:rsidR="001C782F" w:rsidP="0073511F" w:rsidRDefault="001C782F" w14:paraId="3AF06976" w14:textId="77777777">
            <w:pPr>
              <w:pStyle w:val="NoSpacing"/>
              <w:jc w:val="both"/>
              <w:rPr>
                <w:rFonts w:ascii="Avenir LT Std 35 Light" w:hAnsi="Avenir LT Std 35 Light" w:eastAsia="Calibri" w:cs="Arial"/>
                <w:color w:val="auto"/>
                <w:sz w:val="24"/>
              </w:rPr>
            </w:pPr>
          </w:p>
          <w:p w:rsidRPr="004E1A17" w:rsidR="00A82473" w:rsidP="0073511F" w:rsidRDefault="00A82473" w14:paraId="5E5678FA" w14:textId="77777777">
            <w:pPr>
              <w:pStyle w:val="NoSpacing"/>
              <w:jc w:val="both"/>
              <w:rPr>
                <w:rFonts w:ascii="Avenir LT Std 35 Light" w:hAnsi="Avenir LT Std 35 Light" w:eastAsia="Calibri" w:cs="Arial"/>
                <w:color w:val="auto"/>
                <w:sz w:val="24"/>
              </w:rPr>
            </w:pPr>
          </w:p>
        </w:tc>
      </w:tr>
      <w:tr w:rsidRPr="004E1A17" w:rsidR="001C782F" w14:paraId="56D7B693" w14:textId="77777777">
        <w:tc>
          <w:tcPr>
            <w:tcW w:w="3242" w:type="dxa"/>
            <w:vMerge/>
          </w:tcPr>
          <w:p w:rsidRPr="004E1A17" w:rsidR="001C782F" w:rsidP="0073511F" w:rsidRDefault="001C782F" w14:paraId="65505700" w14:textId="77777777">
            <w:pPr>
              <w:pStyle w:val="NoSpacing"/>
              <w:jc w:val="both"/>
              <w:rPr>
                <w:rFonts w:ascii="Avenir LT Std 35 Light" w:hAnsi="Avenir LT Std 35 Light" w:eastAsia="Calibri" w:cs="Arial"/>
                <w:color w:val="auto"/>
                <w:sz w:val="24"/>
              </w:rPr>
            </w:pPr>
          </w:p>
        </w:tc>
        <w:tc>
          <w:tcPr>
            <w:tcW w:w="3244" w:type="dxa"/>
          </w:tcPr>
          <w:p w:rsidRPr="004E1A17" w:rsidR="001C782F" w:rsidP="0073511F" w:rsidRDefault="001C782F" w14:paraId="2025E232" w14:textId="2D2B32E8">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Mobile</w:t>
            </w:r>
          </w:p>
        </w:tc>
        <w:tc>
          <w:tcPr>
            <w:tcW w:w="3244" w:type="dxa"/>
          </w:tcPr>
          <w:p w:rsidRPr="004E1A17" w:rsidR="001C782F" w:rsidP="0073511F" w:rsidRDefault="001C782F" w14:paraId="18F327B6" w14:textId="77777777">
            <w:pPr>
              <w:pStyle w:val="NoSpacing"/>
              <w:jc w:val="both"/>
              <w:rPr>
                <w:rFonts w:ascii="Avenir LT Std 35 Light" w:hAnsi="Avenir LT Std 35 Light" w:eastAsia="Calibri" w:cs="Arial"/>
                <w:color w:val="auto"/>
                <w:sz w:val="24"/>
              </w:rPr>
            </w:pPr>
          </w:p>
          <w:p w:rsidRPr="004E1A17" w:rsidR="00A82473" w:rsidP="0073511F" w:rsidRDefault="00A82473" w14:paraId="48E01022" w14:textId="77777777">
            <w:pPr>
              <w:pStyle w:val="NoSpacing"/>
              <w:jc w:val="both"/>
              <w:rPr>
                <w:rFonts w:ascii="Avenir LT Std 35 Light" w:hAnsi="Avenir LT Std 35 Light" w:eastAsia="Calibri" w:cs="Arial"/>
                <w:color w:val="auto"/>
                <w:sz w:val="24"/>
              </w:rPr>
            </w:pPr>
          </w:p>
        </w:tc>
      </w:tr>
      <w:tr w:rsidRPr="004E1A17" w:rsidR="00A82473" w14:paraId="0D928759" w14:textId="77777777">
        <w:tc>
          <w:tcPr>
            <w:tcW w:w="3242" w:type="dxa"/>
          </w:tcPr>
          <w:p w:rsidRPr="004E1A17" w:rsidR="00A82473" w:rsidP="0073511F" w:rsidRDefault="00A82473" w14:paraId="6287154B" w14:textId="01BDD23E">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Email</w:t>
            </w:r>
          </w:p>
        </w:tc>
        <w:tc>
          <w:tcPr>
            <w:tcW w:w="6488" w:type="dxa"/>
            <w:gridSpan w:val="2"/>
          </w:tcPr>
          <w:p w:rsidRPr="004E1A17" w:rsidR="00A82473" w:rsidP="0073511F" w:rsidRDefault="00A82473" w14:paraId="6824FEE7" w14:textId="77777777">
            <w:pPr>
              <w:pStyle w:val="NoSpacing"/>
              <w:jc w:val="both"/>
              <w:rPr>
                <w:rFonts w:ascii="Avenir LT Std 35 Light" w:hAnsi="Avenir LT Std 35 Light" w:eastAsia="Calibri" w:cs="Arial"/>
                <w:color w:val="auto"/>
                <w:sz w:val="24"/>
              </w:rPr>
            </w:pPr>
          </w:p>
          <w:p w:rsidRPr="004E1A17" w:rsidR="00A82473" w:rsidP="0073511F" w:rsidRDefault="00A82473" w14:paraId="5E917717" w14:textId="77777777">
            <w:pPr>
              <w:pStyle w:val="NoSpacing"/>
              <w:jc w:val="both"/>
              <w:rPr>
                <w:rFonts w:ascii="Avenir LT Std 35 Light" w:hAnsi="Avenir LT Std 35 Light" w:eastAsia="Calibri" w:cs="Arial"/>
                <w:color w:val="auto"/>
                <w:sz w:val="24"/>
              </w:rPr>
            </w:pPr>
          </w:p>
        </w:tc>
      </w:tr>
    </w:tbl>
    <w:p w:rsidRPr="00915DA5" w:rsidR="0073511F" w:rsidP="004E0294" w:rsidRDefault="0073511F" w14:paraId="5B33423D" w14:textId="77777777">
      <w:pPr>
        <w:pStyle w:val="NoSpacing"/>
        <w:jc w:val="both"/>
        <w:rPr>
          <w:rFonts w:ascii="Avenir LT Std 35 Light" w:hAnsi="Avenir LT Std 35 Light" w:eastAsia="Calibri" w:cs="Arial"/>
          <w:b/>
          <w:bCs/>
          <w:color w:val="4F81BD" w:themeColor="accent1"/>
          <w:sz w:val="24"/>
        </w:rPr>
      </w:pPr>
    </w:p>
    <w:p w:rsidR="0A029017" w:rsidP="0A029017" w:rsidRDefault="0A029017" w14:paraId="153807C2" w14:textId="64E09867">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368498C8" w14:textId="3F7A83F0">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34DDC511" w14:textId="1404CBE1">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70AA3FC" w14:textId="7D694707">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614FE1D" w14:textId="3ED288D0">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A6E492D" w14:textId="2C76D8F9">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0307B5C1" w14:textId="60F61360">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295CE986" w14:textId="36CF4865">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7A678494" w14:textId="6F44A8BC">
      <w:pPr>
        <w:pStyle w:val="NoSpacing"/>
        <w:jc w:val="both"/>
        <w:rPr>
          <w:rFonts w:ascii="Avenir LT Std 35 Light" w:hAnsi="Avenir LT Std 35 Light" w:eastAsia="Calibri" w:cs="Arial"/>
          <w:b w:val="1"/>
          <w:bCs w:val="1"/>
          <w:color w:val="4F81BD" w:themeColor="accent1" w:themeTint="FF" w:themeShade="FF"/>
          <w:sz w:val="24"/>
          <w:szCs w:val="24"/>
        </w:rPr>
      </w:pPr>
    </w:p>
    <w:p w:rsidRPr="00915DA5" w:rsidR="0073511F" w:rsidP="2A46C049" w:rsidRDefault="00A82473" w14:paraId="2DA9C4CC" w14:textId="688537B1">
      <w:pPr>
        <w:pStyle w:val="NoSpacing"/>
        <w:jc w:val="both"/>
        <w:rPr>
          <w:rFonts w:ascii="Avenir LT Std 35 Light" w:hAnsi="Avenir LT Std 35 Light" w:eastAsia="Calibri" w:cs="Arial"/>
          <w:b/>
          <w:bCs/>
          <w:color w:val="4F81BD" w:themeColor="accent1"/>
          <w:sz w:val="24"/>
        </w:rPr>
      </w:pPr>
      <w:r w:rsidRPr="00915DA5">
        <w:rPr>
          <w:rFonts w:ascii="Avenir LT Std 35 Light" w:hAnsi="Avenir LT Std 35 Light" w:eastAsia="Calibri" w:cs="Arial"/>
          <w:b/>
          <w:bCs/>
          <w:color w:val="4F81BD" w:themeColor="accent1"/>
          <w:sz w:val="24"/>
        </w:rPr>
        <w:t>Relevant Experience</w:t>
      </w:r>
      <w:r w:rsidRPr="00915DA5" w:rsidR="00BD1576">
        <w:rPr>
          <w:rFonts w:ascii="Avenir LT Std 35 Light" w:hAnsi="Avenir LT Std 35 Light" w:eastAsia="Calibri" w:cs="Arial"/>
          <w:b/>
          <w:bCs/>
          <w:color w:val="4F81BD" w:themeColor="accent1"/>
          <w:sz w:val="24"/>
        </w:rPr>
        <w:t xml:space="preserve"> </w:t>
      </w:r>
    </w:p>
    <w:p w:rsidR="003A4876" w:rsidP="00F1538D" w:rsidRDefault="003A4876" w14:paraId="4A4702AC" w14:textId="77777777">
      <w:pPr>
        <w:pStyle w:val="NoSpacing"/>
        <w:jc w:val="both"/>
        <w:rPr>
          <w:rFonts w:ascii="Avenir LT Std 35 Light" w:hAnsi="Avenir LT Std 35 Light" w:eastAsia="Calibri" w:cs="Arial"/>
          <w:color w:val="4F81BD" w:themeColor="accent1"/>
          <w:sz w:val="24"/>
        </w:rPr>
      </w:pPr>
    </w:p>
    <w:p w:rsidRPr="00915DA5" w:rsidR="00A82473" w:rsidP="00F1538D" w:rsidRDefault="00A82473" w14:paraId="1ED02F94" w14:textId="40F75DD9">
      <w:pPr>
        <w:pStyle w:val="NoSpacing"/>
        <w:jc w:val="both"/>
        <w:rPr>
          <w:rFonts w:ascii="Avenir LT Std 35 Light" w:hAnsi="Avenir LT Std 35 Light" w:eastAsia="Calibri" w:cs="Arial"/>
          <w:color w:val="4F81BD" w:themeColor="accent1"/>
          <w:sz w:val="24"/>
        </w:rPr>
      </w:pPr>
      <w:r w:rsidRPr="00915DA5">
        <w:rPr>
          <w:rFonts w:ascii="Avenir LT Std 35 Light" w:hAnsi="Avenir LT Std 35 Light" w:eastAsia="Calibri" w:cs="Arial"/>
          <w:color w:val="4F81BD" w:themeColor="accent1"/>
          <w:sz w:val="24"/>
        </w:rPr>
        <w:t>Based on the information presented in the Candidate Information Pack, please detail below relevant and/or voluntary experience</w:t>
      </w:r>
      <w:r w:rsidR="00926D13">
        <w:rPr>
          <w:rFonts w:ascii="Avenir LT Std 35 Light" w:hAnsi="Avenir LT Std 35 Light" w:eastAsia="Calibri" w:cs="Arial"/>
          <w:color w:val="4F81BD" w:themeColor="accent1"/>
          <w:sz w:val="24"/>
        </w:rPr>
        <w:t>.</w:t>
      </w:r>
      <w:r w:rsidR="00AB0D1F">
        <w:rPr>
          <w:rFonts w:ascii="Avenir LT Std 35 Light" w:hAnsi="Avenir LT Std 35 Light" w:eastAsia="Calibri" w:cs="Arial"/>
          <w:color w:val="4F81BD" w:themeColor="accent1"/>
          <w:sz w:val="24"/>
        </w:rPr>
        <w:t xml:space="preserve"> </w:t>
      </w:r>
    </w:p>
    <w:p w:rsidRPr="00915DA5" w:rsidR="00A82473" w:rsidP="004E0294" w:rsidRDefault="00A82473" w14:paraId="3AA3A4A1" w14:textId="77777777">
      <w:pPr>
        <w:pStyle w:val="NoSpacing"/>
        <w:jc w:val="both"/>
        <w:rPr>
          <w:rFonts w:ascii="Avenir LT Std 35 Light" w:hAnsi="Avenir LT Std 35 Light" w:eastAsia="Calibri" w:cs="Arial"/>
          <w:b/>
          <w:bCs/>
          <w:color w:val="4F81BD" w:themeColor="accent1"/>
          <w:sz w:val="24"/>
        </w:rPr>
      </w:pPr>
    </w:p>
    <w:tbl>
      <w:tblPr>
        <w:tblStyle w:val="TableGrid"/>
        <w:tblW w:w="0" w:type="auto"/>
        <w:tblLook w:val="04A0" w:firstRow="1" w:lastRow="0" w:firstColumn="1" w:lastColumn="0" w:noHBand="0" w:noVBand="1"/>
      </w:tblPr>
      <w:tblGrid>
        <w:gridCol w:w="2432"/>
        <w:gridCol w:w="2432"/>
        <w:gridCol w:w="2433"/>
        <w:gridCol w:w="2433"/>
      </w:tblGrid>
      <w:tr w:rsidRPr="004E1A17" w:rsidR="00A82473" w:rsidTr="0A029017" w14:paraId="1D65561D" w14:textId="77777777">
        <w:tc>
          <w:tcPr>
            <w:tcW w:w="2432" w:type="dxa"/>
            <w:tcMar/>
          </w:tcPr>
          <w:p w:rsidRPr="004E1A17" w:rsidR="00A82473" w:rsidP="0073511F" w:rsidRDefault="00A82473" w14:paraId="7E5D920C" w14:textId="1BE6FDC7">
            <w:pPr>
              <w:pStyle w:val="NoSpacing"/>
              <w:jc w:val="both"/>
              <w:rPr>
                <w:rFonts w:ascii="Avenir LT Std 35 Light" w:hAnsi="Avenir LT Std 35 Light" w:eastAsia="Calibri" w:cs="Arial"/>
                <w:color w:val="auto"/>
                <w:sz w:val="24"/>
              </w:rPr>
            </w:pPr>
            <w:bookmarkStart w:name="_Hlk154216291" w:id="0"/>
            <w:r w:rsidRPr="004E1A17">
              <w:rPr>
                <w:rFonts w:ascii="Avenir LT Std 35 Light" w:hAnsi="Avenir LT Std 35 Light" w:eastAsia="Calibri" w:cs="Arial"/>
                <w:color w:val="auto"/>
                <w:sz w:val="24"/>
              </w:rPr>
              <w:t xml:space="preserve">Organisation </w:t>
            </w:r>
          </w:p>
        </w:tc>
        <w:tc>
          <w:tcPr>
            <w:tcW w:w="7298" w:type="dxa"/>
            <w:gridSpan w:val="3"/>
            <w:tcMar/>
          </w:tcPr>
          <w:p w:rsidRPr="004E1A17" w:rsidR="00A82473" w:rsidP="0073511F" w:rsidRDefault="00A82473" w14:paraId="05475486" w14:textId="77777777">
            <w:pPr>
              <w:pStyle w:val="NoSpacing"/>
              <w:jc w:val="both"/>
              <w:rPr>
                <w:rFonts w:ascii="Avenir LT Std 35 Light" w:hAnsi="Avenir LT Std 35 Light" w:eastAsia="Calibri" w:cs="Arial"/>
                <w:color w:val="auto"/>
                <w:sz w:val="24"/>
              </w:rPr>
            </w:pPr>
          </w:p>
          <w:p w:rsidRPr="004E1A17" w:rsidR="00A82473" w:rsidP="0073511F" w:rsidRDefault="00A82473" w14:paraId="4E4025BC" w14:textId="77777777">
            <w:pPr>
              <w:pStyle w:val="NoSpacing"/>
              <w:jc w:val="both"/>
              <w:rPr>
                <w:rFonts w:ascii="Avenir LT Std 35 Light" w:hAnsi="Avenir LT Std 35 Light" w:eastAsia="Calibri" w:cs="Arial"/>
                <w:color w:val="auto"/>
                <w:sz w:val="24"/>
              </w:rPr>
            </w:pPr>
          </w:p>
          <w:p w:rsidRPr="004E1A17" w:rsidR="00A82473" w:rsidP="0073511F" w:rsidRDefault="00A82473" w14:paraId="66426D3B" w14:textId="77777777">
            <w:pPr>
              <w:pStyle w:val="NoSpacing"/>
              <w:jc w:val="both"/>
              <w:rPr>
                <w:rFonts w:ascii="Avenir LT Std 35 Light" w:hAnsi="Avenir LT Std 35 Light" w:eastAsia="Calibri" w:cs="Arial"/>
                <w:color w:val="auto"/>
                <w:sz w:val="24"/>
              </w:rPr>
            </w:pPr>
          </w:p>
        </w:tc>
      </w:tr>
      <w:tr w:rsidRPr="004E1A17" w:rsidR="00A82473" w:rsidTr="0A029017" w14:paraId="675E6B06" w14:textId="77777777">
        <w:tc>
          <w:tcPr>
            <w:tcW w:w="2432" w:type="dxa"/>
            <w:tcMar/>
          </w:tcPr>
          <w:p w:rsidRPr="004E1A17" w:rsidR="00A82473" w:rsidP="0073511F" w:rsidRDefault="00A82473" w14:paraId="53A55CAB" w14:textId="7BC48202">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Position Held</w:t>
            </w:r>
          </w:p>
        </w:tc>
        <w:tc>
          <w:tcPr>
            <w:tcW w:w="7298" w:type="dxa"/>
            <w:gridSpan w:val="3"/>
            <w:tcMar/>
          </w:tcPr>
          <w:p w:rsidRPr="004E1A17" w:rsidR="00A82473" w:rsidP="0073511F" w:rsidRDefault="00A82473" w14:paraId="0112E770" w14:textId="77777777">
            <w:pPr>
              <w:pStyle w:val="NoSpacing"/>
              <w:jc w:val="both"/>
              <w:rPr>
                <w:rFonts w:ascii="Avenir LT Std 35 Light" w:hAnsi="Avenir LT Std 35 Light" w:eastAsia="Calibri" w:cs="Arial"/>
                <w:color w:val="auto"/>
                <w:sz w:val="24"/>
              </w:rPr>
            </w:pPr>
          </w:p>
          <w:p w:rsidRPr="004E1A17" w:rsidR="00A82473" w:rsidP="0073511F" w:rsidRDefault="00A82473" w14:paraId="7979D49A" w14:textId="77777777">
            <w:pPr>
              <w:pStyle w:val="NoSpacing"/>
              <w:jc w:val="both"/>
              <w:rPr>
                <w:rFonts w:ascii="Avenir LT Std 35 Light" w:hAnsi="Avenir LT Std 35 Light" w:eastAsia="Calibri" w:cs="Arial"/>
                <w:color w:val="auto"/>
                <w:sz w:val="24"/>
              </w:rPr>
            </w:pPr>
          </w:p>
          <w:p w:rsidRPr="004E1A17" w:rsidR="00A82473" w:rsidP="0073511F" w:rsidRDefault="00A82473" w14:paraId="73ED0825" w14:textId="77777777">
            <w:pPr>
              <w:pStyle w:val="NoSpacing"/>
              <w:jc w:val="both"/>
              <w:rPr>
                <w:rFonts w:ascii="Avenir LT Std 35 Light" w:hAnsi="Avenir LT Std 35 Light" w:eastAsia="Calibri" w:cs="Arial"/>
                <w:color w:val="auto"/>
                <w:sz w:val="24"/>
              </w:rPr>
            </w:pPr>
          </w:p>
        </w:tc>
      </w:tr>
      <w:tr w:rsidRPr="004E1A17" w:rsidR="00A82473" w:rsidTr="0A029017" w14:paraId="65F02284" w14:textId="77777777">
        <w:tc>
          <w:tcPr>
            <w:tcW w:w="2432" w:type="dxa"/>
            <w:tcMar/>
          </w:tcPr>
          <w:p w:rsidRPr="004E1A17" w:rsidR="00A82473" w:rsidP="0073511F" w:rsidRDefault="00A82473" w14:paraId="2C3CC17D" w14:textId="159A028C">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Mar/>
          </w:tcPr>
          <w:p w:rsidRPr="004E1A17" w:rsidR="00A82473" w:rsidP="0073511F" w:rsidRDefault="00A82473" w14:paraId="6861A114" w14:textId="77777777">
            <w:pPr>
              <w:pStyle w:val="NoSpacing"/>
              <w:jc w:val="both"/>
              <w:rPr>
                <w:rFonts w:ascii="Avenir LT Std 35 Light" w:hAnsi="Avenir LT Std 35 Light" w:eastAsia="Calibri" w:cs="Arial"/>
                <w:color w:val="auto"/>
                <w:sz w:val="24"/>
              </w:rPr>
            </w:pPr>
          </w:p>
          <w:p w:rsidRPr="004E1A17" w:rsidR="00A82473" w:rsidP="0073511F" w:rsidRDefault="00A82473" w14:paraId="31D79900" w14:textId="77777777">
            <w:pPr>
              <w:pStyle w:val="NoSpacing"/>
              <w:jc w:val="both"/>
              <w:rPr>
                <w:rFonts w:ascii="Avenir LT Std 35 Light" w:hAnsi="Avenir LT Std 35 Light" w:eastAsia="Calibri" w:cs="Arial"/>
                <w:color w:val="auto"/>
                <w:sz w:val="24"/>
              </w:rPr>
            </w:pPr>
          </w:p>
        </w:tc>
        <w:tc>
          <w:tcPr>
            <w:tcW w:w="2433" w:type="dxa"/>
            <w:tcMar/>
          </w:tcPr>
          <w:p w:rsidRPr="004E1A17" w:rsidR="00A82473" w:rsidP="0073511F" w:rsidRDefault="00A82473" w14:paraId="37155E81" w14:textId="179D7C7C">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Mar/>
          </w:tcPr>
          <w:p w:rsidRPr="004E1A17" w:rsidR="00A82473" w:rsidP="0073511F" w:rsidRDefault="00A82473" w14:paraId="739843F1" w14:textId="77777777">
            <w:pPr>
              <w:pStyle w:val="NoSpacing"/>
              <w:jc w:val="both"/>
              <w:rPr>
                <w:rFonts w:ascii="Avenir LT Std 35 Light" w:hAnsi="Avenir LT Std 35 Light" w:eastAsia="Calibri" w:cs="Arial"/>
                <w:color w:val="auto"/>
                <w:sz w:val="24"/>
              </w:rPr>
            </w:pPr>
          </w:p>
          <w:p w:rsidRPr="004E1A17" w:rsidR="00A82473" w:rsidP="0073511F" w:rsidRDefault="00A82473" w14:paraId="49D75BF8" w14:textId="77777777">
            <w:pPr>
              <w:pStyle w:val="NoSpacing"/>
              <w:jc w:val="both"/>
              <w:rPr>
                <w:rFonts w:ascii="Avenir LT Std 35 Light" w:hAnsi="Avenir LT Std 35 Light" w:eastAsia="Calibri" w:cs="Arial"/>
                <w:color w:val="auto"/>
                <w:sz w:val="24"/>
              </w:rPr>
            </w:pPr>
          </w:p>
        </w:tc>
      </w:tr>
      <w:tr w:rsidRPr="004E1A17" w:rsidR="00BD1576" w:rsidTr="0A029017" w14:paraId="6B0D73CF" w14:textId="77777777">
        <w:tc>
          <w:tcPr>
            <w:tcW w:w="9730" w:type="dxa"/>
            <w:gridSpan w:val="4"/>
            <w:tcMar/>
          </w:tcPr>
          <w:p w:rsidRPr="004E1A17" w:rsidR="00BD1576" w:rsidP="0073511F" w:rsidRDefault="00BD1576" w14:paraId="17BFF1F8"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Summary of relevant accountabilities and achievements</w:t>
            </w:r>
          </w:p>
          <w:p w:rsidRPr="004E1A17" w:rsidR="00F1538D" w:rsidP="0073511F" w:rsidRDefault="00F1538D" w14:paraId="1100E993" w14:textId="0A725624">
            <w:pPr>
              <w:pStyle w:val="NoSpacing"/>
              <w:jc w:val="both"/>
              <w:rPr>
                <w:rFonts w:ascii="Avenir LT Std 35 Light" w:hAnsi="Avenir LT Std 35 Light" w:eastAsia="Calibri" w:cs="Arial"/>
                <w:color w:val="auto"/>
                <w:sz w:val="24"/>
              </w:rPr>
            </w:pPr>
          </w:p>
        </w:tc>
      </w:tr>
      <w:tr w:rsidRPr="004E1A17" w:rsidR="00BD1576" w:rsidTr="0A029017" w14:paraId="3F9CE34F" w14:textId="77777777">
        <w:tc>
          <w:tcPr>
            <w:tcW w:w="9730" w:type="dxa"/>
            <w:gridSpan w:val="4"/>
            <w:tcMar/>
          </w:tcPr>
          <w:p w:rsidRPr="004E1A17" w:rsidR="00BD1576" w:rsidP="0073511F" w:rsidRDefault="00BD1576" w14:paraId="6F961529" w14:textId="77777777">
            <w:pPr>
              <w:pStyle w:val="NoSpacing"/>
              <w:jc w:val="both"/>
              <w:rPr>
                <w:rFonts w:ascii="Avenir LT Std 35 Light" w:hAnsi="Avenir LT Std 35 Light" w:eastAsia="Calibri" w:cs="Arial"/>
                <w:color w:val="auto"/>
                <w:sz w:val="24"/>
              </w:rPr>
            </w:pPr>
          </w:p>
          <w:p w:rsidRPr="004E1A17" w:rsidR="00BD1576" w:rsidP="0073511F" w:rsidRDefault="00BD1576" w14:paraId="5B119EE6" w14:textId="77777777">
            <w:pPr>
              <w:pStyle w:val="NoSpacing"/>
              <w:jc w:val="both"/>
              <w:rPr>
                <w:rFonts w:ascii="Avenir LT Std 35 Light" w:hAnsi="Avenir LT Std 35 Light" w:eastAsia="Calibri" w:cs="Arial"/>
                <w:color w:val="auto"/>
                <w:sz w:val="24"/>
              </w:rPr>
            </w:pPr>
          </w:p>
          <w:p w:rsidRPr="004E1A17" w:rsidR="00BD1576" w:rsidP="0073511F" w:rsidRDefault="00BD1576" w14:paraId="6A793990" w14:textId="77777777">
            <w:pPr>
              <w:pStyle w:val="NoSpacing"/>
              <w:jc w:val="both"/>
              <w:rPr>
                <w:rFonts w:ascii="Avenir LT Std 35 Light" w:hAnsi="Avenir LT Std 35 Light" w:eastAsia="Calibri" w:cs="Arial"/>
                <w:color w:val="auto"/>
                <w:sz w:val="24"/>
              </w:rPr>
            </w:pPr>
          </w:p>
          <w:p w:rsidR="00BD1576" w:rsidP="0073511F" w:rsidRDefault="00BD1576" w14:paraId="7DCE0CAC" w14:textId="77777777">
            <w:pPr>
              <w:pStyle w:val="NoSpacing"/>
              <w:jc w:val="both"/>
              <w:rPr>
                <w:rFonts w:ascii="Avenir LT Std 35 Light" w:hAnsi="Avenir LT Std 35 Light" w:eastAsia="Calibri" w:cs="Arial"/>
                <w:color w:val="auto"/>
                <w:sz w:val="24"/>
              </w:rPr>
            </w:pPr>
          </w:p>
          <w:p w:rsidRPr="004E1A17" w:rsidR="00BD1576" w:rsidP="0A029017" w:rsidRDefault="00BD1576" w14:paraId="1C45511C" w14:textId="03D0E802">
            <w:pPr>
              <w:pStyle w:val="NoSpacing"/>
              <w:jc w:val="both"/>
              <w:rPr>
                <w:rFonts w:ascii="Avenir LT Std 35 Light" w:hAnsi="Avenir LT Std 35 Light" w:eastAsia="Calibri" w:cs="Arial"/>
                <w:color w:val="auto"/>
                <w:sz w:val="24"/>
                <w:szCs w:val="24"/>
              </w:rPr>
            </w:pPr>
          </w:p>
          <w:p w:rsidRPr="004E1A17" w:rsidR="00BD1576" w:rsidP="0073511F" w:rsidRDefault="00BD1576" w14:paraId="4F95C46A" w14:textId="77777777">
            <w:pPr>
              <w:pStyle w:val="NoSpacing"/>
              <w:jc w:val="both"/>
              <w:rPr>
                <w:rFonts w:ascii="Avenir LT Std 35 Light" w:hAnsi="Avenir LT Std 35 Light" w:eastAsia="Calibri" w:cs="Arial"/>
                <w:color w:val="auto"/>
                <w:sz w:val="24"/>
              </w:rPr>
            </w:pPr>
          </w:p>
        </w:tc>
      </w:tr>
      <w:bookmarkEnd w:id="0"/>
    </w:tbl>
    <w:p w:rsidR="00A82473" w:rsidP="004E0294" w:rsidRDefault="00A82473" w14:paraId="2A98C52C" w14:textId="77777777">
      <w:pPr>
        <w:pStyle w:val="NoSpacing"/>
        <w:jc w:val="both"/>
        <w:rPr>
          <w:rFonts w:ascii="Avenir LT Std 35 Light" w:hAnsi="Avenir LT Std 35 Light" w:eastAsia="Calibri" w:cs="Arial"/>
          <w:color w:val="auto"/>
          <w:sz w:val="20"/>
          <w:szCs w:val="20"/>
        </w:rPr>
      </w:pPr>
    </w:p>
    <w:p w:rsidR="004C5BEB" w:rsidP="004E0294" w:rsidRDefault="004C5BEB" w14:paraId="415E6187" w14:textId="77777777">
      <w:pPr>
        <w:pStyle w:val="NoSpacing"/>
        <w:jc w:val="both"/>
        <w:rPr>
          <w:rFonts w:ascii="Avenir LT Std 35 Light" w:hAnsi="Avenir LT Std 35 Light" w:eastAsia="Calibri" w:cs="Arial"/>
          <w:color w:val="auto"/>
          <w:sz w:val="20"/>
          <w:szCs w:val="20"/>
        </w:rPr>
      </w:pPr>
    </w:p>
    <w:p w:rsidRPr="00915DA5" w:rsidR="00602655" w:rsidP="2A46C049" w:rsidRDefault="00602655" w14:paraId="53AF57A5" w14:textId="21862B76">
      <w:pPr>
        <w:pStyle w:val="NoSpacing"/>
        <w:jc w:val="both"/>
        <w:rPr>
          <w:rFonts w:ascii="Avenir LT Std 35 Light" w:hAnsi="Avenir LT Std 35 Light" w:eastAsia="Calibri" w:cs="Arial"/>
          <w:b/>
          <w:bCs/>
          <w:color w:val="4F81BD" w:themeColor="accent1"/>
          <w:sz w:val="24"/>
        </w:rPr>
      </w:pPr>
      <w:r w:rsidRPr="00915DA5">
        <w:rPr>
          <w:rFonts w:ascii="Avenir LT Std 35 Light" w:hAnsi="Avenir LT Std 35 Light" w:eastAsia="Calibri" w:cs="Arial"/>
          <w:b/>
          <w:bCs/>
          <w:color w:val="4F81BD" w:themeColor="accent1"/>
          <w:sz w:val="24"/>
        </w:rPr>
        <w:t>Relevant Experience (continued)</w:t>
      </w:r>
    </w:p>
    <w:p w:rsidRPr="00915DA5" w:rsidR="00602655" w:rsidP="004E0294" w:rsidRDefault="00602655" w14:paraId="655A48FF" w14:textId="77777777">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BD1576" w:rsidTr="0A029017" w14:paraId="379B5AAE" w14:textId="77777777">
        <w:tc>
          <w:tcPr>
            <w:tcW w:w="2432" w:type="dxa"/>
            <w:tcMar/>
          </w:tcPr>
          <w:p w:rsidRPr="004E1A17" w:rsidR="00BD1576" w:rsidP="00062036" w:rsidRDefault="00BD1576" w14:paraId="2776E6F0"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 xml:space="preserve">Organisation </w:t>
            </w:r>
          </w:p>
        </w:tc>
        <w:tc>
          <w:tcPr>
            <w:tcW w:w="7298" w:type="dxa"/>
            <w:gridSpan w:val="3"/>
            <w:tcMar/>
          </w:tcPr>
          <w:p w:rsidRPr="004E1A17" w:rsidR="00BD1576" w:rsidP="00062036" w:rsidRDefault="00BD1576" w14:paraId="17865896" w14:textId="77777777">
            <w:pPr>
              <w:pStyle w:val="NoSpacing"/>
              <w:jc w:val="both"/>
              <w:rPr>
                <w:rFonts w:ascii="Avenir LT Std 35 Light" w:hAnsi="Avenir LT Std 35 Light" w:eastAsia="Calibri" w:cs="Arial"/>
                <w:color w:val="auto"/>
                <w:sz w:val="24"/>
              </w:rPr>
            </w:pPr>
          </w:p>
          <w:p w:rsidRPr="004E1A17" w:rsidR="00BD1576" w:rsidP="00062036" w:rsidRDefault="00BD1576" w14:paraId="18012C57" w14:textId="77777777">
            <w:pPr>
              <w:pStyle w:val="NoSpacing"/>
              <w:jc w:val="both"/>
              <w:rPr>
                <w:rFonts w:ascii="Avenir LT Std 35 Light" w:hAnsi="Avenir LT Std 35 Light" w:eastAsia="Calibri" w:cs="Arial"/>
                <w:color w:val="auto"/>
                <w:sz w:val="24"/>
              </w:rPr>
            </w:pPr>
          </w:p>
          <w:p w:rsidRPr="004E1A17" w:rsidR="00BD1576" w:rsidP="00062036" w:rsidRDefault="00BD1576" w14:paraId="512C9D4C" w14:textId="77777777">
            <w:pPr>
              <w:pStyle w:val="NoSpacing"/>
              <w:jc w:val="both"/>
              <w:rPr>
                <w:rFonts w:ascii="Avenir LT Std 35 Light" w:hAnsi="Avenir LT Std 35 Light" w:eastAsia="Calibri" w:cs="Arial"/>
                <w:color w:val="auto"/>
                <w:sz w:val="24"/>
              </w:rPr>
            </w:pPr>
          </w:p>
        </w:tc>
      </w:tr>
      <w:tr w:rsidRPr="004E1A17" w:rsidR="00BD1576" w:rsidTr="0A029017" w14:paraId="498F9427" w14:textId="77777777">
        <w:tc>
          <w:tcPr>
            <w:tcW w:w="2432" w:type="dxa"/>
            <w:tcMar/>
          </w:tcPr>
          <w:p w:rsidRPr="004E1A17" w:rsidR="00BD1576" w:rsidP="00062036" w:rsidRDefault="00BD1576" w14:paraId="5DF2A62B"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Position Held</w:t>
            </w:r>
          </w:p>
        </w:tc>
        <w:tc>
          <w:tcPr>
            <w:tcW w:w="7298" w:type="dxa"/>
            <w:gridSpan w:val="3"/>
            <w:tcMar/>
          </w:tcPr>
          <w:p w:rsidRPr="004E1A17" w:rsidR="00BD1576" w:rsidP="00062036" w:rsidRDefault="00BD1576" w14:paraId="40DD9B1C" w14:textId="77777777">
            <w:pPr>
              <w:pStyle w:val="NoSpacing"/>
              <w:jc w:val="both"/>
              <w:rPr>
                <w:rFonts w:ascii="Avenir LT Std 35 Light" w:hAnsi="Avenir LT Std 35 Light" w:eastAsia="Calibri" w:cs="Arial"/>
                <w:color w:val="auto"/>
                <w:sz w:val="24"/>
              </w:rPr>
            </w:pPr>
          </w:p>
          <w:p w:rsidRPr="004E1A17" w:rsidR="00BD1576" w:rsidP="00062036" w:rsidRDefault="00BD1576" w14:paraId="2535421E" w14:textId="77777777">
            <w:pPr>
              <w:pStyle w:val="NoSpacing"/>
              <w:jc w:val="both"/>
              <w:rPr>
                <w:rFonts w:ascii="Avenir LT Std 35 Light" w:hAnsi="Avenir LT Std 35 Light" w:eastAsia="Calibri" w:cs="Arial"/>
                <w:color w:val="auto"/>
                <w:sz w:val="24"/>
              </w:rPr>
            </w:pPr>
          </w:p>
          <w:p w:rsidRPr="004E1A17" w:rsidR="00BD1576" w:rsidP="00062036" w:rsidRDefault="00BD1576" w14:paraId="07364F5F" w14:textId="77777777">
            <w:pPr>
              <w:pStyle w:val="NoSpacing"/>
              <w:jc w:val="both"/>
              <w:rPr>
                <w:rFonts w:ascii="Avenir LT Std 35 Light" w:hAnsi="Avenir LT Std 35 Light" w:eastAsia="Calibri" w:cs="Arial"/>
                <w:color w:val="auto"/>
                <w:sz w:val="24"/>
              </w:rPr>
            </w:pPr>
          </w:p>
        </w:tc>
      </w:tr>
      <w:tr w:rsidRPr="004E1A17" w:rsidR="00BD1576" w:rsidTr="0A029017" w14:paraId="2B64E076" w14:textId="77777777">
        <w:tc>
          <w:tcPr>
            <w:tcW w:w="2432" w:type="dxa"/>
            <w:tcMar/>
          </w:tcPr>
          <w:p w:rsidRPr="004E1A17" w:rsidR="00BD1576" w:rsidP="00062036" w:rsidRDefault="00BD1576" w14:paraId="24336F31"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Mar/>
          </w:tcPr>
          <w:p w:rsidRPr="004E1A17" w:rsidR="00BD1576" w:rsidP="00062036" w:rsidRDefault="00BD1576" w14:paraId="643D682A" w14:textId="77777777">
            <w:pPr>
              <w:pStyle w:val="NoSpacing"/>
              <w:jc w:val="both"/>
              <w:rPr>
                <w:rFonts w:ascii="Avenir LT Std 35 Light" w:hAnsi="Avenir LT Std 35 Light" w:eastAsia="Calibri" w:cs="Arial"/>
                <w:color w:val="auto"/>
                <w:sz w:val="24"/>
              </w:rPr>
            </w:pPr>
          </w:p>
          <w:p w:rsidRPr="004E1A17" w:rsidR="00BD1576" w:rsidP="00062036" w:rsidRDefault="00BD1576" w14:paraId="22D20A65" w14:textId="77777777">
            <w:pPr>
              <w:pStyle w:val="NoSpacing"/>
              <w:jc w:val="both"/>
              <w:rPr>
                <w:rFonts w:ascii="Avenir LT Std 35 Light" w:hAnsi="Avenir LT Std 35 Light" w:eastAsia="Calibri" w:cs="Arial"/>
                <w:color w:val="auto"/>
                <w:sz w:val="24"/>
              </w:rPr>
            </w:pPr>
          </w:p>
        </w:tc>
        <w:tc>
          <w:tcPr>
            <w:tcW w:w="2433" w:type="dxa"/>
            <w:tcMar/>
          </w:tcPr>
          <w:p w:rsidRPr="004E1A17" w:rsidR="00BD1576" w:rsidP="00062036" w:rsidRDefault="00BD1576" w14:paraId="6EE5972F"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Mar/>
          </w:tcPr>
          <w:p w:rsidRPr="004E1A17" w:rsidR="00BD1576" w:rsidP="00062036" w:rsidRDefault="00BD1576" w14:paraId="78E5E5C0" w14:textId="77777777">
            <w:pPr>
              <w:pStyle w:val="NoSpacing"/>
              <w:jc w:val="both"/>
              <w:rPr>
                <w:rFonts w:ascii="Avenir LT Std 35 Light" w:hAnsi="Avenir LT Std 35 Light" w:eastAsia="Calibri" w:cs="Arial"/>
                <w:color w:val="auto"/>
                <w:sz w:val="24"/>
              </w:rPr>
            </w:pPr>
          </w:p>
          <w:p w:rsidRPr="004E1A17" w:rsidR="00BD1576" w:rsidP="00062036" w:rsidRDefault="00BD1576" w14:paraId="26ABE45F" w14:textId="77777777">
            <w:pPr>
              <w:pStyle w:val="NoSpacing"/>
              <w:jc w:val="both"/>
              <w:rPr>
                <w:rFonts w:ascii="Avenir LT Std 35 Light" w:hAnsi="Avenir LT Std 35 Light" w:eastAsia="Calibri" w:cs="Arial"/>
                <w:color w:val="auto"/>
                <w:sz w:val="24"/>
              </w:rPr>
            </w:pPr>
          </w:p>
        </w:tc>
      </w:tr>
      <w:tr w:rsidRPr="004E1A17" w:rsidR="00BD1576" w:rsidTr="0A029017" w14:paraId="27EC65F9" w14:textId="77777777">
        <w:tc>
          <w:tcPr>
            <w:tcW w:w="9730" w:type="dxa"/>
            <w:gridSpan w:val="4"/>
            <w:tcMar/>
          </w:tcPr>
          <w:p w:rsidRPr="004E1A17" w:rsidR="00BD1576" w:rsidP="00062036" w:rsidRDefault="00BD1576" w14:paraId="0BE5FDC4"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Summary of relevant accountabilities and achievements</w:t>
            </w:r>
          </w:p>
          <w:p w:rsidRPr="004E1A17" w:rsidR="00F1538D" w:rsidP="00062036" w:rsidRDefault="00F1538D" w14:paraId="5803E170" w14:textId="77777777">
            <w:pPr>
              <w:pStyle w:val="NoSpacing"/>
              <w:jc w:val="both"/>
              <w:rPr>
                <w:rFonts w:ascii="Avenir LT Std 35 Light" w:hAnsi="Avenir LT Std 35 Light" w:eastAsia="Calibri" w:cs="Arial"/>
                <w:color w:val="auto"/>
                <w:sz w:val="24"/>
              </w:rPr>
            </w:pPr>
          </w:p>
        </w:tc>
      </w:tr>
      <w:tr w:rsidRPr="004E1A17" w:rsidR="00BD1576" w:rsidTr="0A029017" w14:paraId="6761986A" w14:textId="77777777">
        <w:tc>
          <w:tcPr>
            <w:tcW w:w="9730" w:type="dxa"/>
            <w:gridSpan w:val="4"/>
            <w:tcMar/>
          </w:tcPr>
          <w:p w:rsidRPr="004E1A17" w:rsidR="00BD1576" w:rsidP="00062036" w:rsidRDefault="00BD1576" w14:paraId="3310C498" w14:textId="77777777">
            <w:pPr>
              <w:pStyle w:val="NoSpacing"/>
              <w:jc w:val="both"/>
              <w:rPr>
                <w:rFonts w:ascii="Avenir LT Std 35 Light" w:hAnsi="Avenir LT Std 35 Light" w:eastAsia="Calibri" w:cs="Arial"/>
                <w:color w:val="auto"/>
                <w:sz w:val="24"/>
              </w:rPr>
            </w:pPr>
          </w:p>
          <w:p w:rsidRPr="004E1A17" w:rsidR="00BD1576" w:rsidP="00062036" w:rsidRDefault="00BD1576" w14:paraId="2552CB78" w14:textId="77777777">
            <w:pPr>
              <w:pStyle w:val="NoSpacing"/>
              <w:jc w:val="both"/>
              <w:rPr>
                <w:rFonts w:ascii="Avenir LT Std 35 Light" w:hAnsi="Avenir LT Std 35 Light" w:eastAsia="Calibri" w:cs="Arial"/>
                <w:color w:val="auto"/>
                <w:sz w:val="24"/>
              </w:rPr>
            </w:pPr>
          </w:p>
          <w:p w:rsidRPr="004E1A17" w:rsidR="00BD1576" w:rsidP="0A029017" w:rsidRDefault="00BD1576" w14:paraId="70740303" w14:textId="4D767C1F">
            <w:pPr>
              <w:pStyle w:val="NoSpacing"/>
              <w:jc w:val="both"/>
              <w:rPr>
                <w:rFonts w:ascii="Avenir LT Std 35 Light" w:hAnsi="Avenir LT Std 35 Light" w:eastAsia="Calibri" w:cs="Arial"/>
                <w:color w:val="auto"/>
                <w:sz w:val="24"/>
                <w:szCs w:val="24"/>
              </w:rPr>
            </w:pPr>
          </w:p>
          <w:p w:rsidRPr="004E1A17" w:rsidR="00BD1576" w:rsidP="00062036" w:rsidRDefault="00BD1576" w14:paraId="6D24C84D" w14:textId="77777777">
            <w:pPr>
              <w:pStyle w:val="NoSpacing"/>
              <w:jc w:val="both"/>
              <w:rPr>
                <w:rFonts w:ascii="Avenir LT Std 35 Light" w:hAnsi="Avenir LT Std 35 Light" w:eastAsia="Calibri" w:cs="Arial"/>
                <w:color w:val="auto"/>
                <w:sz w:val="24"/>
              </w:rPr>
            </w:pPr>
          </w:p>
          <w:p w:rsidRPr="004E1A17" w:rsidR="00BD1576" w:rsidP="00062036" w:rsidRDefault="00BD1576" w14:paraId="37251720" w14:textId="77777777">
            <w:pPr>
              <w:pStyle w:val="NoSpacing"/>
              <w:jc w:val="both"/>
              <w:rPr>
                <w:rFonts w:ascii="Avenir LT Std 35 Light" w:hAnsi="Avenir LT Std 35 Light" w:eastAsia="Calibri" w:cs="Arial"/>
                <w:color w:val="auto"/>
                <w:sz w:val="24"/>
              </w:rPr>
            </w:pPr>
          </w:p>
          <w:p w:rsidRPr="004E1A17" w:rsidR="00BD1576" w:rsidP="00062036" w:rsidRDefault="00BD1576" w14:paraId="24F508DC" w14:textId="77777777">
            <w:pPr>
              <w:pStyle w:val="NoSpacing"/>
              <w:jc w:val="both"/>
              <w:rPr>
                <w:rFonts w:ascii="Avenir LT Std 35 Light" w:hAnsi="Avenir LT Std 35 Light" w:eastAsia="Calibri" w:cs="Arial"/>
                <w:color w:val="auto"/>
                <w:sz w:val="24"/>
              </w:rPr>
            </w:pPr>
          </w:p>
        </w:tc>
      </w:tr>
    </w:tbl>
    <w:p w:rsidRPr="00915DA5" w:rsidR="00A82473" w:rsidP="004E0294" w:rsidRDefault="00A82473" w14:paraId="3D2E4BD3" w14:textId="77777777">
      <w:pPr>
        <w:pStyle w:val="NoSpacing"/>
        <w:jc w:val="both"/>
        <w:rPr>
          <w:rFonts w:ascii="Avenir LT Std 35 Light" w:hAnsi="Avenir LT Std 35 Light" w:eastAsia="Calibri" w:cs="Arial"/>
          <w:color w:val="auto"/>
          <w:sz w:val="20"/>
          <w:szCs w:val="20"/>
        </w:rPr>
      </w:pPr>
    </w:p>
    <w:p w:rsidRPr="00915DA5" w:rsidR="00BD1576" w:rsidP="004E0294" w:rsidRDefault="00BD1576" w14:paraId="5D3209D9" w14:textId="77777777">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BD1576" w:rsidTr="0A029017" w14:paraId="24834C72" w14:textId="77777777">
        <w:tc>
          <w:tcPr>
            <w:tcW w:w="2432" w:type="dxa"/>
            <w:tcMar/>
          </w:tcPr>
          <w:p w:rsidRPr="004E1A17" w:rsidR="00BD1576" w:rsidP="00062036" w:rsidRDefault="00BD1576" w14:paraId="5F52C90C"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 xml:space="preserve">Organisation </w:t>
            </w:r>
          </w:p>
        </w:tc>
        <w:tc>
          <w:tcPr>
            <w:tcW w:w="7298" w:type="dxa"/>
            <w:gridSpan w:val="3"/>
            <w:tcMar/>
          </w:tcPr>
          <w:p w:rsidRPr="004E1A17" w:rsidR="00BD1576" w:rsidP="00062036" w:rsidRDefault="00BD1576" w14:paraId="05F7C188" w14:textId="77777777">
            <w:pPr>
              <w:pStyle w:val="NoSpacing"/>
              <w:jc w:val="both"/>
              <w:rPr>
                <w:rFonts w:ascii="Avenir LT Std 35 Light" w:hAnsi="Avenir LT Std 35 Light" w:eastAsia="Calibri" w:cs="Arial"/>
                <w:color w:val="auto"/>
                <w:sz w:val="24"/>
              </w:rPr>
            </w:pPr>
          </w:p>
          <w:p w:rsidRPr="004E1A17" w:rsidR="00BD1576" w:rsidP="00062036" w:rsidRDefault="00BD1576" w14:paraId="0CC82EAA" w14:textId="77777777">
            <w:pPr>
              <w:pStyle w:val="NoSpacing"/>
              <w:jc w:val="both"/>
              <w:rPr>
                <w:rFonts w:ascii="Avenir LT Std 35 Light" w:hAnsi="Avenir LT Std 35 Light" w:eastAsia="Calibri" w:cs="Arial"/>
                <w:color w:val="auto"/>
                <w:sz w:val="24"/>
              </w:rPr>
            </w:pPr>
          </w:p>
          <w:p w:rsidRPr="004E1A17" w:rsidR="00BB411C" w:rsidP="00062036" w:rsidRDefault="00BB411C" w14:paraId="47A1C805" w14:textId="77777777">
            <w:pPr>
              <w:pStyle w:val="NoSpacing"/>
              <w:jc w:val="both"/>
              <w:rPr>
                <w:rFonts w:ascii="Avenir LT Std 35 Light" w:hAnsi="Avenir LT Std 35 Light" w:eastAsia="Calibri" w:cs="Arial"/>
                <w:color w:val="auto"/>
                <w:sz w:val="24"/>
              </w:rPr>
            </w:pPr>
          </w:p>
        </w:tc>
      </w:tr>
      <w:tr w:rsidRPr="004E1A17" w:rsidR="00BD1576" w:rsidTr="0A029017" w14:paraId="19F3E7C4" w14:textId="77777777">
        <w:tc>
          <w:tcPr>
            <w:tcW w:w="2432" w:type="dxa"/>
            <w:tcMar/>
          </w:tcPr>
          <w:p w:rsidRPr="004E1A17" w:rsidR="00BD1576" w:rsidP="00062036" w:rsidRDefault="00BD1576" w14:paraId="5C188914"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Position Held</w:t>
            </w:r>
          </w:p>
        </w:tc>
        <w:tc>
          <w:tcPr>
            <w:tcW w:w="7298" w:type="dxa"/>
            <w:gridSpan w:val="3"/>
            <w:tcMar/>
          </w:tcPr>
          <w:p w:rsidRPr="004E1A17" w:rsidR="00BD1576" w:rsidP="00062036" w:rsidRDefault="00BD1576" w14:paraId="344FB209" w14:textId="77777777">
            <w:pPr>
              <w:pStyle w:val="NoSpacing"/>
              <w:jc w:val="both"/>
              <w:rPr>
                <w:rFonts w:ascii="Avenir LT Std 35 Light" w:hAnsi="Avenir LT Std 35 Light" w:eastAsia="Calibri" w:cs="Arial"/>
                <w:color w:val="auto"/>
                <w:sz w:val="24"/>
              </w:rPr>
            </w:pPr>
          </w:p>
          <w:p w:rsidRPr="004E1A17" w:rsidR="00BD1576" w:rsidP="00062036" w:rsidRDefault="00BD1576" w14:paraId="4260A5FD" w14:textId="77777777">
            <w:pPr>
              <w:pStyle w:val="NoSpacing"/>
              <w:jc w:val="both"/>
              <w:rPr>
                <w:rFonts w:ascii="Avenir LT Std 35 Light" w:hAnsi="Avenir LT Std 35 Light" w:eastAsia="Calibri" w:cs="Arial"/>
                <w:color w:val="auto"/>
                <w:sz w:val="24"/>
              </w:rPr>
            </w:pPr>
          </w:p>
          <w:p w:rsidRPr="004E1A17" w:rsidR="00BD1576" w:rsidP="00062036" w:rsidRDefault="00BD1576" w14:paraId="10CCC024" w14:textId="77777777">
            <w:pPr>
              <w:pStyle w:val="NoSpacing"/>
              <w:jc w:val="both"/>
              <w:rPr>
                <w:rFonts w:ascii="Avenir LT Std 35 Light" w:hAnsi="Avenir LT Std 35 Light" w:eastAsia="Calibri" w:cs="Arial"/>
                <w:color w:val="auto"/>
                <w:sz w:val="24"/>
              </w:rPr>
            </w:pPr>
          </w:p>
        </w:tc>
      </w:tr>
      <w:tr w:rsidRPr="004E1A17" w:rsidR="00BD1576" w:rsidTr="0A029017" w14:paraId="4532E272" w14:textId="77777777">
        <w:tc>
          <w:tcPr>
            <w:tcW w:w="2432" w:type="dxa"/>
            <w:tcMar/>
          </w:tcPr>
          <w:p w:rsidRPr="004E1A17" w:rsidR="00BD1576" w:rsidP="00062036" w:rsidRDefault="00BD1576" w14:paraId="3D0F1701"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Mar/>
          </w:tcPr>
          <w:p w:rsidRPr="004E1A17" w:rsidR="00BD1576" w:rsidP="00062036" w:rsidRDefault="00BD1576" w14:paraId="06F2622D" w14:textId="77777777">
            <w:pPr>
              <w:pStyle w:val="NoSpacing"/>
              <w:jc w:val="both"/>
              <w:rPr>
                <w:rFonts w:ascii="Avenir LT Std 35 Light" w:hAnsi="Avenir LT Std 35 Light" w:eastAsia="Calibri" w:cs="Arial"/>
                <w:color w:val="auto"/>
                <w:sz w:val="24"/>
              </w:rPr>
            </w:pPr>
          </w:p>
          <w:p w:rsidRPr="004E1A17" w:rsidR="00BD1576" w:rsidP="00062036" w:rsidRDefault="00BD1576" w14:paraId="1BACFF8A" w14:textId="77777777">
            <w:pPr>
              <w:pStyle w:val="NoSpacing"/>
              <w:jc w:val="both"/>
              <w:rPr>
                <w:rFonts w:ascii="Avenir LT Std 35 Light" w:hAnsi="Avenir LT Std 35 Light" w:eastAsia="Calibri" w:cs="Arial"/>
                <w:color w:val="auto"/>
                <w:sz w:val="24"/>
              </w:rPr>
            </w:pPr>
          </w:p>
        </w:tc>
        <w:tc>
          <w:tcPr>
            <w:tcW w:w="2433" w:type="dxa"/>
            <w:tcMar/>
          </w:tcPr>
          <w:p w:rsidRPr="004E1A17" w:rsidR="00BD1576" w:rsidP="00062036" w:rsidRDefault="00BD1576" w14:paraId="56D40488"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Mar/>
          </w:tcPr>
          <w:p w:rsidRPr="004E1A17" w:rsidR="00BD1576" w:rsidP="00062036" w:rsidRDefault="00BD1576" w14:paraId="1EBEC67A" w14:textId="77777777">
            <w:pPr>
              <w:pStyle w:val="NoSpacing"/>
              <w:jc w:val="both"/>
              <w:rPr>
                <w:rFonts w:ascii="Avenir LT Std 35 Light" w:hAnsi="Avenir LT Std 35 Light" w:eastAsia="Calibri" w:cs="Arial"/>
                <w:color w:val="auto"/>
                <w:sz w:val="24"/>
              </w:rPr>
            </w:pPr>
          </w:p>
          <w:p w:rsidRPr="004E1A17" w:rsidR="00BD1576" w:rsidP="00062036" w:rsidRDefault="00BD1576" w14:paraId="17D0ED78" w14:textId="77777777">
            <w:pPr>
              <w:pStyle w:val="NoSpacing"/>
              <w:jc w:val="both"/>
              <w:rPr>
                <w:rFonts w:ascii="Avenir LT Std 35 Light" w:hAnsi="Avenir LT Std 35 Light" w:eastAsia="Calibri" w:cs="Arial"/>
                <w:color w:val="auto"/>
                <w:sz w:val="24"/>
              </w:rPr>
            </w:pPr>
          </w:p>
        </w:tc>
      </w:tr>
      <w:tr w:rsidRPr="004E1A17" w:rsidR="00BD1576" w:rsidTr="0A029017" w14:paraId="68A88685" w14:textId="77777777">
        <w:tc>
          <w:tcPr>
            <w:tcW w:w="9730" w:type="dxa"/>
            <w:gridSpan w:val="4"/>
            <w:tcMar/>
          </w:tcPr>
          <w:p w:rsidRPr="004E1A17" w:rsidR="00BD1576" w:rsidP="00062036" w:rsidRDefault="00BD1576" w14:paraId="5BCE37D1"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Summary of relevant accountabilities and achievements</w:t>
            </w:r>
          </w:p>
          <w:p w:rsidRPr="004E1A17" w:rsidR="00BB411C" w:rsidP="00062036" w:rsidRDefault="00BB411C" w14:paraId="4C25FEB0" w14:textId="77777777">
            <w:pPr>
              <w:pStyle w:val="NoSpacing"/>
              <w:jc w:val="both"/>
              <w:rPr>
                <w:rFonts w:ascii="Avenir LT Std 35 Light" w:hAnsi="Avenir LT Std 35 Light" w:eastAsia="Calibri" w:cs="Arial"/>
                <w:color w:val="auto"/>
                <w:sz w:val="24"/>
              </w:rPr>
            </w:pPr>
          </w:p>
        </w:tc>
      </w:tr>
      <w:tr w:rsidRPr="004E1A17" w:rsidR="00BD1576" w:rsidTr="0A029017" w14:paraId="55F7DE87" w14:textId="77777777">
        <w:tc>
          <w:tcPr>
            <w:tcW w:w="9730" w:type="dxa"/>
            <w:gridSpan w:val="4"/>
            <w:tcMar/>
          </w:tcPr>
          <w:p w:rsidRPr="004E1A17" w:rsidR="004E1A17" w:rsidP="004E1A17" w:rsidRDefault="004E1A17" w14:paraId="2090DB55" w14:textId="77777777">
            <w:pPr>
              <w:pStyle w:val="NoSpacing"/>
              <w:jc w:val="both"/>
              <w:rPr>
                <w:rFonts w:ascii="Avenir LT Std 35 Light" w:hAnsi="Avenir LT Std 35 Light" w:eastAsia="Calibri" w:cs="Arial"/>
                <w:color w:val="auto"/>
                <w:sz w:val="24"/>
              </w:rPr>
            </w:pPr>
          </w:p>
          <w:p w:rsidRPr="004E1A17" w:rsidR="004E1A17" w:rsidP="004E1A17" w:rsidRDefault="004E1A17" w14:paraId="703B008D" w14:textId="77777777">
            <w:pPr>
              <w:pStyle w:val="NoSpacing"/>
              <w:jc w:val="both"/>
              <w:rPr>
                <w:rFonts w:ascii="Avenir LT Std 35 Light" w:hAnsi="Avenir LT Std 35 Light" w:eastAsia="Calibri" w:cs="Arial"/>
                <w:color w:val="auto"/>
                <w:sz w:val="24"/>
              </w:rPr>
            </w:pPr>
          </w:p>
          <w:p w:rsidRPr="004E1A17" w:rsidR="004E1A17" w:rsidP="004E1A17" w:rsidRDefault="004E1A17" w14:paraId="229115AA" w14:textId="77777777">
            <w:pPr>
              <w:pStyle w:val="NoSpacing"/>
              <w:jc w:val="both"/>
              <w:rPr>
                <w:rFonts w:ascii="Avenir LT Std 35 Light" w:hAnsi="Avenir LT Std 35 Light" w:eastAsia="Calibri" w:cs="Arial"/>
                <w:color w:val="auto"/>
                <w:sz w:val="24"/>
              </w:rPr>
            </w:pPr>
          </w:p>
          <w:p w:rsidRPr="004E1A17" w:rsidR="004E1A17" w:rsidP="004E1A17" w:rsidRDefault="004E1A17" w14:paraId="32F8D8BA" w14:textId="77777777">
            <w:pPr>
              <w:pStyle w:val="NoSpacing"/>
              <w:jc w:val="both"/>
              <w:rPr>
                <w:rFonts w:ascii="Avenir LT Std 35 Light" w:hAnsi="Avenir LT Std 35 Light" w:eastAsia="Calibri" w:cs="Arial"/>
                <w:color w:val="auto"/>
                <w:sz w:val="24"/>
              </w:rPr>
            </w:pPr>
          </w:p>
          <w:p w:rsidRPr="004E1A17" w:rsidR="00BD1576" w:rsidP="0A029017" w:rsidRDefault="00BD1576" w14:paraId="6197CDAB" w14:textId="3AE4AAB1">
            <w:pPr>
              <w:pStyle w:val="NoSpacing"/>
              <w:jc w:val="both"/>
              <w:rPr>
                <w:rFonts w:ascii="Avenir LT Std 35 Light" w:hAnsi="Avenir LT Std 35 Light" w:eastAsia="Calibri" w:cs="Arial"/>
                <w:color w:val="auto"/>
                <w:sz w:val="24"/>
                <w:szCs w:val="24"/>
              </w:rPr>
            </w:pPr>
          </w:p>
          <w:p w:rsidRPr="004E1A17" w:rsidR="00BD1576" w:rsidP="00062036" w:rsidRDefault="00BD1576" w14:paraId="17BA0253" w14:textId="77777777">
            <w:pPr>
              <w:pStyle w:val="NoSpacing"/>
              <w:jc w:val="both"/>
              <w:rPr>
                <w:rFonts w:ascii="Avenir LT Std 35 Light" w:hAnsi="Avenir LT Std 35 Light" w:eastAsia="Calibri" w:cs="Arial"/>
                <w:color w:val="auto"/>
                <w:sz w:val="24"/>
              </w:rPr>
            </w:pPr>
          </w:p>
        </w:tc>
      </w:tr>
    </w:tbl>
    <w:p w:rsidR="00A82473" w:rsidP="007331C4" w:rsidRDefault="00A82473" w14:paraId="0270BA5D" w14:textId="77777777">
      <w:pPr>
        <w:pStyle w:val="NoSpacing"/>
        <w:jc w:val="both"/>
        <w:rPr>
          <w:rFonts w:ascii="Avenir LT Std 35 Light" w:hAnsi="Avenir LT Std 35 Light" w:eastAsia="Calibri" w:cs="Arial"/>
          <w:color w:val="auto"/>
          <w:sz w:val="20"/>
          <w:szCs w:val="20"/>
        </w:rPr>
      </w:pPr>
    </w:p>
    <w:p w:rsidR="00926D13" w:rsidP="007331C4" w:rsidRDefault="00926D13" w14:paraId="44E423D2" w14:textId="77777777">
      <w:pPr>
        <w:pStyle w:val="NoSpacing"/>
        <w:jc w:val="both"/>
        <w:rPr>
          <w:rFonts w:ascii="Avenir LT Std 35 Light" w:hAnsi="Avenir LT Std 35 Light" w:eastAsia="Calibri" w:cs="Arial"/>
          <w:color w:val="auto"/>
          <w:sz w:val="20"/>
          <w:szCs w:val="20"/>
        </w:rPr>
      </w:pPr>
    </w:p>
    <w:p w:rsidR="00926D13" w:rsidP="007331C4" w:rsidRDefault="00926D13" w14:paraId="31ACB8E2" w14:textId="77777777">
      <w:pPr>
        <w:pStyle w:val="NoSpacing"/>
        <w:jc w:val="both"/>
        <w:rPr>
          <w:rFonts w:ascii="Avenir LT Std 35 Light" w:hAnsi="Avenir LT Std 35 Light" w:eastAsia="Calibri" w:cs="Arial"/>
          <w:color w:val="auto"/>
          <w:sz w:val="20"/>
          <w:szCs w:val="20"/>
        </w:rPr>
      </w:pPr>
    </w:p>
    <w:p w:rsidRPr="00915DA5" w:rsidR="00926D13" w:rsidP="00926D13" w:rsidRDefault="00926D13" w14:paraId="17AB3F7F" w14:textId="77777777">
      <w:pPr>
        <w:pStyle w:val="NoSpacing"/>
        <w:jc w:val="both"/>
        <w:rPr>
          <w:rFonts w:ascii="Avenir LT Std 35 Light" w:hAnsi="Avenir LT Std 35 Light" w:eastAsia="Calibri" w:cs="Arial"/>
          <w:b/>
          <w:bCs/>
          <w:color w:val="4F81BD" w:themeColor="accent1"/>
          <w:sz w:val="24"/>
        </w:rPr>
      </w:pPr>
      <w:r w:rsidRPr="00915DA5">
        <w:rPr>
          <w:rFonts w:ascii="Avenir LT Std 35 Light" w:hAnsi="Avenir LT Std 35 Light" w:eastAsia="Calibri" w:cs="Arial"/>
          <w:b/>
          <w:bCs/>
          <w:color w:val="4F81BD" w:themeColor="accent1"/>
          <w:sz w:val="24"/>
        </w:rPr>
        <w:t>Relevant Experience (continued)</w:t>
      </w:r>
    </w:p>
    <w:p w:rsidRPr="00915DA5" w:rsidR="00926D13" w:rsidP="00926D13" w:rsidRDefault="00926D13" w14:paraId="1FAFA522" w14:textId="77777777">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926D13" w:rsidTr="0A029017" w14:paraId="71E3D536" w14:textId="77777777">
        <w:tc>
          <w:tcPr>
            <w:tcW w:w="2432" w:type="dxa"/>
            <w:tcMar/>
          </w:tcPr>
          <w:p w:rsidRPr="004E1A17" w:rsidR="00926D13" w:rsidP="00D73CB5" w:rsidRDefault="00926D13" w14:paraId="305ED375"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 xml:space="preserve">Organisation </w:t>
            </w:r>
          </w:p>
        </w:tc>
        <w:tc>
          <w:tcPr>
            <w:tcW w:w="7298" w:type="dxa"/>
            <w:gridSpan w:val="3"/>
            <w:tcMar/>
          </w:tcPr>
          <w:p w:rsidRPr="004E1A17" w:rsidR="00926D13" w:rsidP="00D73CB5" w:rsidRDefault="00926D13" w14:paraId="40E2FBA2" w14:textId="77777777">
            <w:pPr>
              <w:pStyle w:val="NoSpacing"/>
              <w:jc w:val="both"/>
              <w:rPr>
                <w:rFonts w:ascii="Avenir LT Std 35 Light" w:hAnsi="Avenir LT Std 35 Light" w:eastAsia="Calibri" w:cs="Arial"/>
                <w:color w:val="auto"/>
                <w:sz w:val="24"/>
              </w:rPr>
            </w:pPr>
          </w:p>
          <w:p w:rsidRPr="004E1A17" w:rsidR="00926D13" w:rsidP="00D73CB5" w:rsidRDefault="00926D13" w14:paraId="5EDC3E4E" w14:textId="77777777">
            <w:pPr>
              <w:pStyle w:val="NoSpacing"/>
              <w:jc w:val="both"/>
              <w:rPr>
                <w:rFonts w:ascii="Avenir LT Std 35 Light" w:hAnsi="Avenir LT Std 35 Light" w:eastAsia="Calibri" w:cs="Arial"/>
                <w:color w:val="auto"/>
                <w:sz w:val="24"/>
              </w:rPr>
            </w:pPr>
          </w:p>
          <w:p w:rsidRPr="004E1A17" w:rsidR="00926D13" w:rsidP="00D73CB5" w:rsidRDefault="00926D13" w14:paraId="424F28FA" w14:textId="77777777">
            <w:pPr>
              <w:pStyle w:val="NoSpacing"/>
              <w:jc w:val="both"/>
              <w:rPr>
                <w:rFonts w:ascii="Avenir LT Std 35 Light" w:hAnsi="Avenir LT Std 35 Light" w:eastAsia="Calibri" w:cs="Arial"/>
                <w:color w:val="auto"/>
                <w:sz w:val="24"/>
              </w:rPr>
            </w:pPr>
          </w:p>
        </w:tc>
      </w:tr>
      <w:tr w:rsidRPr="004E1A17" w:rsidR="00926D13" w:rsidTr="0A029017" w14:paraId="49E59FD7" w14:textId="77777777">
        <w:tc>
          <w:tcPr>
            <w:tcW w:w="2432" w:type="dxa"/>
            <w:tcMar/>
          </w:tcPr>
          <w:p w:rsidRPr="004E1A17" w:rsidR="00926D13" w:rsidP="00D73CB5" w:rsidRDefault="00926D13" w14:paraId="4C776304"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Position Held</w:t>
            </w:r>
          </w:p>
        </w:tc>
        <w:tc>
          <w:tcPr>
            <w:tcW w:w="7298" w:type="dxa"/>
            <w:gridSpan w:val="3"/>
            <w:tcMar/>
          </w:tcPr>
          <w:p w:rsidRPr="004E1A17" w:rsidR="00926D13" w:rsidP="00D73CB5" w:rsidRDefault="00926D13" w14:paraId="1B1E6799" w14:textId="77777777">
            <w:pPr>
              <w:pStyle w:val="NoSpacing"/>
              <w:jc w:val="both"/>
              <w:rPr>
                <w:rFonts w:ascii="Avenir LT Std 35 Light" w:hAnsi="Avenir LT Std 35 Light" w:eastAsia="Calibri" w:cs="Arial"/>
                <w:color w:val="auto"/>
                <w:sz w:val="24"/>
              </w:rPr>
            </w:pPr>
          </w:p>
          <w:p w:rsidRPr="004E1A17" w:rsidR="00926D13" w:rsidP="00D73CB5" w:rsidRDefault="00926D13" w14:paraId="78791592" w14:textId="77777777">
            <w:pPr>
              <w:pStyle w:val="NoSpacing"/>
              <w:jc w:val="both"/>
              <w:rPr>
                <w:rFonts w:ascii="Avenir LT Std 35 Light" w:hAnsi="Avenir LT Std 35 Light" w:eastAsia="Calibri" w:cs="Arial"/>
                <w:color w:val="auto"/>
                <w:sz w:val="24"/>
              </w:rPr>
            </w:pPr>
          </w:p>
          <w:p w:rsidRPr="004E1A17" w:rsidR="00926D13" w:rsidP="00D73CB5" w:rsidRDefault="00926D13" w14:paraId="583D7CB2" w14:textId="77777777">
            <w:pPr>
              <w:pStyle w:val="NoSpacing"/>
              <w:jc w:val="both"/>
              <w:rPr>
                <w:rFonts w:ascii="Avenir LT Std 35 Light" w:hAnsi="Avenir LT Std 35 Light" w:eastAsia="Calibri" w:cs="Arial"/>
                <w:color w:val="auto"/>
                <w:sz w:val="24"/>
              </w:rPr>
            </w:pPr>
          </w:p>
        </w:tc>
      </w:tr>
      <w:tr w:rsidRPr="004E1A17" w:rsidR="00926D13" w:rsidTr="0A029017" w14:paraId="5C613D4D" w14:textId="77777777">
        <w:tc>
          <w:tcPr>
            <w:tcW w:w="2432" w:type="dxa"/>
            <w:tcMar/>
          </w:tcPr>
          <w:p w:rsidRPr="004E1A17" w:rsidR="00926D13" w:rsidP="00D73CB5" w:rsidRDefault="00926D13" w14:paraId="0931D985"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Mar/>
          </w:tcPr>
          <w:p w:rsidRPr="004E1A17" w:rsidR="00926D13" w:rsidP="00D73CB5" w:rsidRDefault="00926D13" w14:paraId="587271B2" w14:textId="77777777">
            <w:pPr>
              <w:pStyle w:val="NoSpacing"/>
              <w:jc w:val="both"/>
              <w:rPr>
                <w:rFonts w:ascii="Avenir LT Std 35 Light" w:hAnsi="Avenir LT Std 35 Light" w:eastAsia="Calibri" w:cs="Arial"/>
                <w:color w:val="auto"/>
                <w:sz w:val="24"/>
              </w:rPr>
            </w:pPr>
          </w:p>
          <w:p w:rsidRPr="004E1A17" w:rsidR="00926D13" w:rsidP="00D73CB5" w:rsidRDefault="00926D13" w14:paraId="3980A436" w14:textId="77777777">
            <w:pPr>
              <w:pStyle w:val="NoSpacing"/>
              <w:jc w:val="both"/>
              <w:rPr>
                <w:rFonts w:ascii="Avenir LT Std 35 Light" w:hAnsi="Avenir LT Std 35 Light" w:eastAsia="Calibri" w:cs="Arial"/>
                <w:color w:val="auto"/>
                <w:sz w:val="24"/>
              </w:rPr>
            </w:pPr>
          </w:p>
        </w:tc>
        <w:tc>
          <w:tcPr>
            <w:tcW w:w="2433" w:type="dxa"/>
            <w:tcMar/>
          </w:tcPr>
          <w:p w:rsidRPr="004E1A17" w:rsidR="00926D13" w:rsidP="00D73CB5" w:rsidRDefault="00926D13" w14:paraId="172890B3"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Mar/>
          </w:tcPr>
          <w:p w:rsidRPr="004E1A17" w:rsidR="00926D13" w:rsidP="00D73CB5" w:rsidRDefault="00926D13" w14:paraId="0A43D7C8" w14:textId="77777777">
            <w:pPr>
              <w:pStyle w:val="NoSpacing"/>
              <w:jc w:val="both"/>
              <w:rPr>
                <w:rFonts w:ascii="Avenir LT Std 35 Light" w:hAnsi="Avenir LT Std 35 Light" w:eastAsia="Calibri" w:cs="Arial"/>
                <w:color w:val="auto"/>
                <w:sz w:val="24"/>
              </w:rPr>
            </w:pPr>
          </w:p>
          <w:p w:rsidRPr="004E1A17" w:rsidR="00926D13" w:rsidP="00D73CB5" w:rsidRDefault="00926D13" w14:paraId="67B9C256" w14:textId="77777777">
            <w:pPr>
              <w:pStyle w:val="NoSpacing"/>
              <w:jc w:val="both"/>
              <w:rPr>
                <w:rFonts w:ascii="Avenir LT Std 35 Light" w:hAnsi="Avenir LT Std 35 Light" w:eastAsia="Calibri" w:cs="Arial"/>
                <w:color w:val="auto"/>
                <w:sz w:val="24"/>
              </w:rPr>
            </w:pPr>
          </w:p>
        </w:tc>
      </w:tr>
      <w:tr w:rsidRPr="004E1A17" w:rsidR="00926D13" w:rsidTr="0A029017" w14:paraId="0B28B7D8" w14:textId="77777777">
        <w:tc>
          <w:tcPr>
            <w:tcW w:w="9730" w:type="dxa"/>
            <w:gridSpan w:val="4"/>
            <w:tcMar/>
          </w:tcPr>
          <w:p w:rsidRPr="004E1A17" w:rsidR="00926D13" w:rsidP="00D73CB5" w:rsidRDefault="00926D13" w14:paraId="19798792"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Summary of relevant accountabilities and achievements</w:t>
            </w:r>
          </w:p>
          <w:p w:rsidRPr="004E1A17" w:rsidR="00926D13" w:rsidP="00D73CB5" w:rsidRDefault="00926D13" w14:paraId="6652A249" w14:textId="77777777">
            <w:pPr>
              <w:pStyle w:val="NoSpacing"/>
              <w:jc w:val="both"/>
              <w:rPr>
                <w:rFonts w:ascii="Avenir LT Std 35 Light" w:hAnsi="Avenir LT Std 35 Light" w:eastAsia="Calibri" w:cs="Arial"/>
                <w:color w:val="auto"/>
                <w:sz w:val="24"/>
              </w:rPr>
            </w:pPr>
          </w:p>
        </w:tc>
      </w:tr>
      <w:tr w:rsidRPr="004E1A17" w:rsidR="00926D13" w:rsidTr="0A029017" w14:paraId="2B602B87" w14:textId="77777777">
        <w:tc>
          <w:tcPr>
            <w:tcW w:w="9730" w:type="dxa"/>
            <w:gridSpan w:val="4"/>
            <w:tcMar/>
          </w:tcPr>
          <w:p w:rsidRPr="004E1A17" w:rsidR="00926D13" w:rsidP="00D73CB5" w:rsidRDefault="00926D13" w14:paraId="34218D78" w14:textId="77777777">
            <w:pPr>
              <w:pStyle w:val="NoSpacing"/>
              <w:jc w:val="both"/>
              <w:rPr>
                <w:rFonts w:ascii="Avenir LT Std 35 Light" w:hAnsi="Avenir LT Std 35 Light" w:eastAsia="Calibri" w:cs="Arial"/>
                <w:color w:val="auto"/>
                <w:sz w:val="24"/>
              </w:rPr>
            </w:pPr>
          </w:p>
          <w:p w:rsidRPr="004E1A17" w:rsidR="00926D13" w:rsidP="00D73CB5" w:rsidRDefault="00926D13" w14:paraId="2B7E3DBF" w14:textId="77777777">
            <w:pPr>
              <w:pStyle w:val="NoSpacing"/>
              <w:jc w:val="both"/>
              <w:rPr>
                <w:rFonts w:ascii="Avenir LT Std 35 Light" w:hAnsi="Avenir LT Std 35 Light" w:eastAsia="Calibri" w:cs="Arial"/>
                <w:color w:val="auto"/>
                <w:sz w:val="24"/>
              </w:rPr>
            </w:pPr>
          </w:p>
          <w:p w:rsidRPr="004E1A17" w:rsidR="00926D13" w:rsidP="00D73CB5" w:rsidRDefault="00926D13" w14:paraId="2513A1EE" w14:textId="77777777">
            <w:pPr>
              <w:pStyle w:val="NoSpacing"/>
              <w:jc w:val="both"/>
              <w:rPr>
                <w:rFonts w:ascii="Avenir LT Std 35 Light" w:hAnsi="Avenir LT Std 35 Light" w:eastAsia="Calibri" w:cs="Arial"/>
                <w:color w:val="auto"/>
                <w:sz w:val="24"/>
              </w:rPr>
            </w:pPr>
          </w:p>
          <w:p w:rsidRPr="004E1A17" w:rsidR="00926D13" w:rsidP="00D73CB5" w:rsidRDefault="00926D13" w14:paraId="7D37DD42" w14:textId="77777777">
            <w:pPr>
              <w:pStyle w:val="NoSpacing"/>
              <w:jc w:val="both"/>
              <w:rPr>
                <w:rFonts w:ascii="Avenir LT Std 35 Light" w:hAnsi="Avenir LT Std 35 Light" w:eastAsia="Calibri" w:cs="Arial"/>
                <w:color w:val="auto"/>
                <w:sz w:val="24"/>
              </w:rPr>
            </w:pPr>
          </w:p>
          <w:p w:rsidRPr="004E1A17" w:rsidR="00926D13" w:rsidP="0A029017" w:rsidRDefault="00926D13" w14:paraId="2361669E" w14:textId="08CE7985">
            <w:pPr>
              <w:pStyle w:val="NoSpacing"/>
              <w:jc w:val="both"/>
              <w:rPr>
                <w:rFonts w:ascii="Avenir LT Std 35 Light" w:hAnsi="Avenir LT Std 35 Light" w:eastAsia="Calibri" w:cs="Arial"/>
                <w:color w:val="auto"/>
                <w:sz w:val="24"/>
                <w:szCs w:val="24"/>
              </w:rPr>
            </w:pPr>
          </w:p>
          <w:p w:rsidRPr="004E1A17" w:rsidR="00926D13" w:rsidP="00D73CB5" w:rsidRDefault="00926D13" w14:paraId="6AAA893F" w14:textId="77777777">
            <w:pPr>
              <w:pStyle w:val="NoSpacing"/>
              <w:jc w:val="both"/>
              <w:rPr>
                <w:rFonts w:ascii="Avenir LT Std 35 Light" w:hAnsi="Avenir LT Std 35 Light" w:eastAsia="Calibri" w:cs="Arial"/>
                <w:color w:val="auto"/>
                <w:sz w:val="24"/>
              </w:rPr>
            </w:pPr>
          </w:p>
        </w:tc>
      </w:tr>
    </w:tbl>
    <w:p w:rsidRPr="00915DA5" w:rsidR="00926D13" w:rsidP="00926D13" w:rsidRDefault="00926D13" w14:paraId="23729444" w14:textId="77777777">
      <w:pPr>
        <w:pStyle w:val="NoSpacing"/>
        <w:jc w:val="both"/>
        <w:rPr>
          <w:rFonts w:ascii="Avenir LT Std 35 Light" w:hAnsi="Avenir LT Std 35 Light" w:eastAsia="Calibri" w:cs="Arial"/>
          <w:color w:val="auto"/>
          <w:sz w:val="20"/>
          <w:szCs w:val="20"/>
        </w:rPr>
      </w:pPr>
    </w:p>
    <w:p w:rsidRPr="00915DA5" w:rsidR="00926D13" w:rsidP="00926D13" w:rsidRDefault="00926D13" w14:paraId="7DAEAD58" w14:textId="77777777">
      <w:pPr>
        <w:pStyle w:val="NoSpacing"/>
        <w:jc w:val="both"/>
        <w:rPr>
          <w:rFonts w:ascii="Avenir LT Std 35 Light" w:hAnsi="Avenir LT Std 35 Light" w:eastAsia="Calibri" w:cs="Arial"/>
          <w:color w:val="auto"/>
          <w:sz w:val="20"/>
          <w:szCs w:val="20"/>
        </w:rPr>
      </w:pPr>
    </w:p>
    <w:p w:rsidR="0A029017" w:rsidP="0A029017" w:rsidRDefault="0A029017" w14:paraId="2D3385DA" w14:textId="5C62B17F">
      <w:pPr>
        <w:pStyle w:val="NoSpacing"/>
        <w:jc w:val="both"/>
        <w:rPr>
          <w:rFonts w:ascii="Avenir LT Std 35 Light" w:hAnsi="Avenir LT Std 35 Light" w:eastAsia="Calibri" w:cs="Arial"/>
          <w:color w:val="auto"/>
          <w:sz w:val="20"/>
          <w:szCs w:val="20"/>
        </w:rPr>
      </w:pPr>
    </w:p>
    <w:p w:rsidR="0A029017" w:rsidP="0A029017" w:rsidRDefault="0A029017" w14:paraId="41B79764" w14:textId="68ADF8B5">
      <w:pPr>
        <w:pStyle w:val="NoSpacing"/>
        <w:jc w:val="both"/>
        <w:rPr>
          <w:rFonts w:ascii="Avenir LT Std 35 Light" w:hAnsi="Avenir LT Std 35 Light" w:eastAsia="Calibri" w:cs="Arial"/>
          <w:color w:val="auto"/>
          <w:sz w:val="20"/>
          <w:szCs w:val="20"/>
        </w:rPr>
      </w:pPr>
    </w:p>
    <w:p w:rsidR="0A029017" w:rsidP="0A029017" w:rsidRDefault="0A029017" w14:paraId="6DEC5104" w14:textId="2F26612E">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926D13" w:rsidTr="0A029017" w14:paraId="7FAFC856" w14:textId="77777777">
        <w:tc>
          <w:tcPr>
            <w:tcW w:w="2432" w:type="dxa"/>
            <w:tcMar/>
          </w:tcPr>
          <w:p w:rsidRPr="004E1A17" w:rsidR="00926D13" w:rsidP="00D73CB5" w:rsidRDefault="00926D13" w14:paraId="313D1576"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 xml:space="preserve">Organisation </w:t>
            </w:r>
          </w:p>
        </w:tc>
        <w:tc>
          <w:tcPr>
            <w:tcW w:w="7298" w:type="dxa"/>
            <w:gridSpan w:val="3"/>
            <w:tcMar/>
          </w:tcPr>
          <w:p w:rsidRPr="004E1A17" w:rsidR="00926D13" w:rsidP="00D73CB5" w:rsidRDefault="00926D13" w14:paraId="0F6D1986" w14:textId="77777777">
            <w:pPr>
              <w:pStyle w:val="NoSpacing"/>
              <w:jc w:val="both"/>
              <w:rPr>
                <w:rFonts w:ascii="Avenir LT Std 35 Light" w:hAnsi="Avenir LT Std 35 Light" w:eastAsia="Calibri" w:cs="Arial"/>
                <w:color w:val="auto"/>
                <w:sz w:val="24"/>
              </w:rPr>
            </w:pPr>
          </w:p>
          <w:p w:rsidRPr="004E1A17" w:rsidR="00926D13" w:rsidP="00D73CB5" w:rsidRDefault="00926D13" w14:paraId="6778F25C" w14:textId="77777777">
            <w:pPr>
              <w:pStyle w:val="NoSpacing"/>
              <w:jc w:val="both"/>
              <w:rPr>
                <w:rFonts w:ascii="Avenir LT Std 35 Light" w:hAnsi="Avenir LT Std 35 Light" w:eastAsia="Calibri" w:cs="Arial"/>
                <w:color w:val="auto"/>
                <w:sz w:val="24"/>
              </w:rPr>
            </w:pPr>
          </w:p>
          <w:p w:rsidRPr="004E1A17" w:rsidR="00926D13" w:rsidP="00D73CB5" w:rsidRDefault="00926D13" w14:paraId="25F6949B" w14:textId="77777777">
            <w:pPr>
              <w:pStyle w:val="NoSpacing"/>
              <w:jc w:val="both"/>
              <w:rPr>
                <w:rFonts w:ascii="Avenir LT Std 35 Light" w:hAnsi="Avenir LT Std 35 Light" w:eastAsia="Calibri" w:cs="Arial"/>
                <w:color w:val="auto"/>
                <w:sz w:val="24"/>
              </w:rPr>
            </w:pPr>
          </w:p>
        </w:tc>
      </w:tr>
      <w:tr w:rsidRPr="004E1A17" w:rsidR="00926D13" w:rsidTr="0A029017" w14:paraId="1CBA2335" w14:textId="77777777">
        <w:tc>
          <w:tcPr>
            <w:tcW w:w="2432" w:type="dxa"/>
            <w:tcMar/>
          </w:tcPr>
          <w:p w:rsidRPr="004E1A17" w:rsidR="00926D13" w:rsidP="00D73CB5" w:rsidRDefault="00926D13" w14:paraId="15A576C4"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Position Held</w:t>
            </w:r>
          </w:p>
        </w:tc>
        <w:tc>
          <w:tcPr>
            <w:tcW w:w="7298" w:type="dxa"/>
            <w:gridSpan w:val="3"/>
            <w:tcMar/>
          </w:tcPr>
          <w:p w:rsidRPr="004E1A17" w:rsidR="00926D13" w:rsidP="00D73CB5" w:rsidRDefault="00926D13" w14:paraId="07CA09DC" w14:textId="77777777">
            <w:pPr>
              <w:pStyle w:val="NoSpacing"/>
              <w:jc w:val="both"/>
              <w:rPr>
                <w:rFonts w:ascii="Avenir LT Std 35 Light" w:hAnsi="Avenir LT Std 35 Light" w:eastAsia="Calibri" w:cs="Arial"/>
                <w:color w:val="auto"/>
                <w:sz w:val="24"/>
              </w:rPr>
            </w:pPr>
          </w:p>
          <w:p w:rsidRPr="004E1A17" w:rsidR="00926D13" w:rsidP="00D73CB5" w:rsidRDefault="00926D13" w14:paraId="6CE8E96D" w14:textId="77777777">
            <w:pPr>
              <w:pStyle w:val="NoSpacing"/>
              <w:jc w:val="both"/>
              <w:rPr>
                <w:rFonts w:ascii="Avenir LT Std 35 Light" w:hAnsi="Avenir LT Std 35 Light" w:eastAsia="Calibri" w:cs="Arial"/>
                <w:color w:val="auto"/>
                <w:sz w:val="24"/>
              </w:rPr>
            </w:pPr>
          </w:p>
          <w:p w:rsidRPr="004E1A17" w:rsidR="00926D13" w:rsidP="00D73CB5" w:rsidRDefault="00926D13" w14:paraId="3E4FF6C1" w14:textId="77777777">
            <w:pPr>
              <w:pStyle w:val="NoSpacing"/>
              <w:jc w:val="both"/>
              <w:rPr>
                <w:rFonts w:ascii="Avenir LT Std 35 Light" w:hAnsi="Avenir LT Std 35 Light" w:eastAsia="Calibri" w:cs="Arial"/>
                <w:color w:val="auto"/>
                <w:sz w:val="24"/>
              </w:rPr>
            </w:pPr>
          </w:p>
        </w:tc>
      </w:tr>
      <w:tr w:rsidRPr="004E1A17" w:rsidR="00926D13" w:rsidTr="0A029017" w14:paraId="45B0AB31" w14:textId="77777777">
        <w:tc>
          <w:tcPr>
            <w:tcW w:w="2432" w:type="dxa"/>
            <w:tcMar/>
          </w:tcPr>
          <w:p w:rsidRPr="004E1A17" w:rsidR="00926D13" w:rsidP="00D73CB5" w:rsidRDefault="00926D13" w14:paraId="2BE55A9B"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Mar/>
          </w:tcPr>
          <w:p w:rsidRPr="004E1A17" w:rsidR="00926D13" w:rsidP="00D73CB5" w:rsidRDefault="00926D13" w14:paraId="18D1C88C" w14:textId="77777777">
            <w:pPr>
              <w:pStyle w:val="NoSpacing"/>
              <w:jc w:val="both"/>
              <w:rPr>
                <w:rFonts w:ascii="Avenir LT Std 35 Light" w:hAnsi="Avenir LT Std 35 Light" w:eastAsia="Calibri" w:cs="Arial"/>
                <w:color w:val="auto"/>
                <w:sz w:val="24"/>
              </w:rPr>
            </w:pPr>
          </w:p>
          <w:p w:rsidRPr="004E1A17" w:rsidR="00926D13" w:rsidP="00D73CB5" w:rsidRDefault="00926D13" w14:paraId="43076D57" w14:textId="77777777">
            <w:pPr>
              <w:pStyle w:val="NoSpacing"/>
              <w:jc w:val="both"/>
              <w:rPr>
                <w:rFonts w:ascii="Avenir LT Std 35 Light" w:hAnsi="Avenir LT Std 35 Light" w:eastAsia="Calibri" w:cs="Arial"/>
                <w:color w:val="auto"/>
                <w:sz w:val="24"/>
              </w:rPr>
            </w:pPr>
          </w:p>
        </w:tc>
        <w:tc>
          <w:tcPr>
            <w:tcW w:w="2433" w:type="dxa"/>
            <w:tcMar/>
          </w:tcPr>
          <w:p w:rsidRPr="004E1A17" w:rsidR="00926D13" w:rsidP="00D73CB5" w:rsidRDefault="00926D13" w14:paraId="0EFA6B37"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Mar/>
          </w:tcPr>
          <w:p w:rsidRPr="004E1A17" w:rsidR="00926D13" w:rsidP="00D73CB5" w:rsidRDefault="00926D13" w14:paraId="37EFD0D5" w14:textId="77777777">
            <w:pPr>
              <w:pStyle w:val="NoSpacing"/>
              <w:jc w:val="both"/>
              <w:rPr>
                <w:rFonts w:ascii="Avenir LT Std 35 Light" w:hAnsi="Avenir LT Std 35 Light" w:eastAsia="Calibri" w:cs="Arial"/>
                <w:color w:val="auto"/>
                <w:sz w:val="24"/>
              </w:rPr>
            </w:pPr>
          </w:p>
          <w:p w:rsidRPr="004E1A17" w:rsidR="00926D13" w:rsidP="00D73CB5" w:rsidRDefault="00926D13" w14:paraId="062B4988" w14:textId="77777777">
            <w:pPr>
              <w:pStyle w:val="NoSpacing"/>
              <w:jc w:val="both"/>
              <w:rPr>
                <w:rFonts w:ascii="Avenir LT Std 35 Light" w:hAnsi="Avenir LT Std 35 Light" w:eastAsia="Calibri" w:cs="Arial"/>
                <w:color w:val="auto"/>
                <w:sz w:val="24"/>
              </w:rPr>
            </w:pPr>
          </w:p>
        </w:tc>
      </w:tr>
      <w:tr w:rsidRPr="004E1A17" w:rsidR="00926D13" w:rsidTr="0A029017" w14:paraId="11FB2BDB" w14:textId="77777777">
        <w:tc>
          <w:tcPr>
            <w:tcW w:w="9730" w:type="dxa"/>
            <w:gridSpan w:val="4"/>
            <w:tcMar/>
          </w:tcPr>
          <w:p w:rsidRPr="004E1A17" w:rsidR="00926D13" w:rsidP="00D73CB5" w:rsidRDefault="00926D13" w14:paraId="25A446E7"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Summary of relevant accountabilities and achievements</w:t>
            </w:r>
          </w:p>
          <w:p w:rsidRPr="004E1A17" w:rsidR="00926D13" w:rsidP="00D73CB5" w:rsidRDefault="00926D13" w14:paraId="2A40C610" w14:textId="77777777">
            <w:pPr>
              <w:pStyle w:val="NoSpacing"/>
              <w:jc w:val="both"/>
              <w:rPr>
                <w:rFonts w:ascii="Avenir LT Std 35 Light" w:hAnsi="Avenir LT Std 35 Light" w:eastAsia="Calibri" w:cs="Arial"/>
                <w:color w:val="auto"/>
                <w:sz w:val="24"/>
              </w:rPr>
            </w:pPr>
          </w:p>
        </w:tc>
      </w:tr>
      <w:tr w:rsidRPr="004E1A17" w:rsidR="00926D13" w:rsidTr="0A029017" w14:paraId="76B8F597" w14:textId="77777777">
        <w:tc>
          <w:tcPr>
            <w:tcW w:w="9730" w:type="dxa"/>
            <w:gridSpan w:val="4"/>
            <w:tcMar/>
          </w:tcPr>
          <w:p w:rsidRPr="004E1A17" w:rsidR="00926D13" w:rsidP="00D73CB5" w:rsidRDefault="00926D13" w14:paraId="6BCE3471" w14:textId="77777777">
            <w:pPr>
              <w:pStyle w:val="NoSpacing"/>
              <w:jc w:val="both"/>
              <w:rPr>
                <w:rFonts w:ascii="Avenir LT Std 35 Light" w:hAnsi="Avenir LT Std 35 Light" w:eastAsia="Calibri" w:cs="Arial"/>
                <w:color w:val="auto"/>
                <w:sz w:val="24"/>
              </w:rPr>
            </w:pPr>
          </w:p>
          <w:p w:rsidRPr="004E1A17" w:rsidR="00926D13" w:rsidP="00D73CB5" w:rsidRDefault="00926D13" w14:paraId="60BEC29E" w14:textId="77777777">
            <w:pPr>
              <w:pStyle w:val="NoSpacing"/>
              <w:jc w:val="both"/>
              <w:rPr>
                <w:rFonts w:ascii="Avenir LT Std 35 Light" w:hAnsi="Avenir LT Std 35 Light" w:eastAsia="Calibri" w:cs="Arial"/>
                <w:color w:val="auto"/>
                <w:sz w:val="24"/>
              </w:rPr>
            </w:pPr>
          </w:p>
          <w:p w:rsidRPr="004E1A17" w:rsidR="00926D13" w:rsidP="00D73CB5" w:rsidRDefault="00926D13" w14:paraId="113D1313" w14:textId="77777777">
            <w:pPr>
              <w:pStyle w:val="NoSpacing"/>
              <w:jc w:val="both"/>
              <w:rPr>
                <w:rFonts w:ascii="Avenir LT Std 35 Light" w:hAnsi="Avenir LT Std 35 Light" w:eastAsia="Calibri" w:cs="Arial"/>
                <w:color w:val="auto"/>
                <w:sz w:val="24"/>
              </w:rPr>
            </w:pPr>
          </w:p>
          <w:p w:rsidRPr="004E1A17" w:rsidR="00926D13" w:rsidP="00D73CB5" w:rsidRDefault="00926D13" w14:paraId="318D841A" w14:textId="77777777">
            <w:pPr>
              <w:pStyle w:val="NoSpacing"/>
              <w:jc w:val="both"/>
              <w:rPr>
                <w:rFonts w:ascii="Avenir LT Std 35 Light" w:hAnsi="Avenir LT Std 35 Light" w:eastAsia="Calibri" w:cs="Arial"/>
                <w:color w:val="auto"/>
                <w:sz w:val="24"/>
              </w:rPr>
            </w:pPr>
          </w:p>
          <w:p w:rsidR="0A029017" w:rsidP="0A029017" w:rsidRDefault="0A029017" w14:paraId="76E01402" w14:textId="2DC5166C">
            <w:pPr>
              <w:pStyle w:val="NoSpacing"/>
              <w:jc w:val="both"/>
              <w:rPr>
                <w:rFonts w:ascii="Avenir LT Std 35 Light" w:hAnsi="Avenir LT Std 35 Light" w:eastAsia="Calibri" w:cs="Arial"/>
                <w:color w:val="auto"/>
                <w:sz w:val="24"/>
                <w:szCs w:val="24"/>
              </w:rPr>
            </w:pPr>
          </w:p>
          <w:p w:rsidRPr="004E1A17" w:rsidR="00926D13" w:rsidP="00D73CB5" w:rsidRDefault="00926D13" w14:paraId="4D169758" w14:textId="77777777">
            <w:pPr>
              <w:pStyle w:val="NoSpacing"/>
              <w:jc w:val="both"/>
              <w:rPr>
                <w:rFonts w:ascii="Avenir LT Std 35 Light" w:hAnsi="Avenir LT Std 35 Light" w:eastAsia="Calibri" w:cs="Arial"/>
                <w:color w:val="auto"/>
                <w:sz w:val="24"/>
              </w:rPr>
            </w:pPr>
          </w:p>
        </w:tc>
      </w:tr>
    </w:tbl>
    <w:p w:rsidRPr="00915DA5" w:rsidR="00926D13" w:rsidP="00926D13" w:rsidRDefault="00926D13" w14:paraId="30B28DE7" w14:textId="77777777">
      <w:pPr>
        <w:pStyle w:val="NoSpacing"/>
        <w:jc w:val="both"/>
        <w:rPr>
          <w:rFonts w:ascii="Avenir LT Std 35 Light" w:hAnsi="Avenir LT Std 35 Light" w:eastAsia="Calibri" w:cs="Arial"/>
          <w:color w:val="auto"/>
          <w:sz w:val="20"/>
          <w:szCs w:val="20"/>
        </w:rPr>
      </w:pPr>
    </w:p>
    <w:p w:rsidR="00926D13" w:rsidP="007331C4" w:rsidRDefault="00926D13" w14:paraId="361B69FC" w14:textId="77777777">
      <w:pPr>
        <w:pStyle w:val="NoSpacing"/>
        <w:jc w:val="both"/>
        <w:rPr>
          <w:rFonts w:ascii="Avenir LT Std 35 Light" w:hAnsi="Avenir LT Std 35 Light" w:eastAsia="Calibri" w:cs="Arial"/>
          <w:color w:val="auto"/>
          <w:sz w:val="20"/>
          <w:szCs w:val="20"/>
        </w:rPr>
      </w:pPr>
    </w:p>
    <w:p w:rsidR="0A029017" w:rsidP="0A029017" w:rsidRDefault="0A029017" w14:paraId="46449B9E" w14:textId="698F7277">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4F170B92" w14:textId="7C0233F4">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7254EAEB" w14:textId="5EEBCAF3">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060A1D84" w14:textId="54C91E9C">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3E144832" w14:textId="2511FE33">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56A18544" w14:textId="3A4D61F7">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7DD66FD" w14:textId="3719B245">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526FCF94" w14:textId="29F76ED1">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3428E247" w14:textId="47C31540">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B43300B" w14:textId="33B90684">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186DF9C" w14:textId="3FC1D963">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4B764F80" w14:textId="7FE5E42E">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7E11C87B" w14:textId="78E8CFD9">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D5D8FF4" w14:textId="684F4CFB">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456EC0AE" w14:textId="19D54067">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75DD732A" w14:textId="06B8106D">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14C27084" w14:textId="1656370D">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5DBE3F10" w14:textId="18588473">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5DCBC409" w14:textId="7A7A4044">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72DC2283" w14:textId="093C1E7E">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60A506F8" w14:textId="60873F6A">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2D57B9A7" w14:textId="1295C363">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555E26C3" w14:textId="375F6771">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0209AE18" w14:textId="3880A421">
      <w:pPr>
        <w:pStyle w:val="NoSpacing"/>
        <w:jc w:val="both"/>
        <w:rPr>
          <w:rFonts w:ascii="Avenir LT Std 35 Light" w:hAnsi="Avenir LT Std 35 Light" w:eastAsia="Calibri" w:cs="Arial"/>
          <w:b w:val="1"/>
          <w:bCs w:val="1"/>
          <w:color w:val="4F81BD" w:themeColor="accent1" w:themeTint="FF" w:themeShade="FF"/>
          <w:sz w:val="24"/>
          <w:szCs w:val="24"/>
        </w:rPr>
      </w:pPr>
    </w:p>
    <w:p w:rsidR="0A029017" w:rsidP="0A029017" w:rsidRDefault="0A029017" w14:paraId="45FF752D" w14:textId="2D39C6C0">
      <w:pPr>
        <w:pStyle w:val="NoSpacing"/>
        <w:jc w:val="both"/>
        <w:rPr>
          <w:rFonts w:ascii="Avenir LT Std 35 Light" w:hAnsi="Avenir LT Std 35 Light" w:eastAsia="Calibri" w:cs="Arial"/>
          <w:b w:val="1"/>
          <w:bCs w:val="1"/>
          <w:color w:val="4F81BD" w:themeColor="accent1" w:themeTint="FF" w:themeShade="FF"/>
          <w:sz w:val="24"/>
          <w:szCs w:val="24"/>
        </w:rPr>
      </w:pPr>
    </w:p>
    <w:p w:rsidR="00A82473" w:rsidP="2A46C049" w:rsidRDefault="00BD1576" w14:paraId="0D57D505" w14:textId="0CF92CC8">
      <w:pPr>
        <w:pStyle w:val="NoSpacing"/>
        <w:jc w:val="both"/>
        <w:rPr>
          <w:rFonts w:ascii="Avenir LT Std 35 Light" w:hAnsi="Avenir LT Std 35 Light" w:eastAsia="Calibri" w:cs="Arial"/>
          <w:b/>
          <w:bCs/>
          <w:color w:val="4F81BD" w:themeColor="accent1"/>
          <w:sz w:val="24"/>
        </w:rPr>
      </w:pPr>
      <w:r w:rsidRPr="00915DA5">
        <w:rPr>
          <w:rFonts w:ascii="Avenir LT Std 35 Light" w:hAnsi="Avenir LT Std 35 Light" w:eastAsia="Calibri" w:cs="Arial"/>
          <w:b/>
          <w:bCs/>
          <w:color w:val="4F81BD" w:themeColor="accent1"/>
          <w:sz w:val="24"/>
        </w:rPr>
        <w:t>Professional Qualifications</w:t>
      </w:r>
    </w:p>
    <w:p w:rsidRPr="00915DA5" w:rsidR="00926D13" w:rsidP="2A46C049" w:rsidRDefault="00926D13" w14:paraId="6A5B6D0E" w14:textId="77777777">
      <w:pPr>
        <w:pStyle w:val="NoSpacing"/>
        <w:jc w:val="both"/>
        <w:rPr>
          <w:rFonts w:ascii="Avenir LT Std 35 Light" w:hAnsi="Avenir LT Std 35 Light" w:eastAsia="Calibri" w:cs="Arial"/>
          <w:b/>
          <w:bCs/>
          <w:color w:val="4F81BD" w:themeColor="accent1"/>
          <w:sz w:val="24"/>
        </w:rPr>
      </w:pPr>
    </w:p>
    <w:p w:rsidRPr="00915DA5" w:rsidR="00BD1576" w:rsidP="00602655" w:rsidRDefault="00BD1576" w14:paraId="46E3E16A" w14:textId="494DC999">
      <w:pPr>
        <w:pStyle w:val="NoSpacing"/>
        <w:jc w:val="both"/>
        <w:rPr>
          <w:rFonts w:ascii="Avenir LT Std 35 Light" w:hAnsi="Avenir LT Std 35 Light" w:eastAsia="Calibri" w:cs="Arial"/>
          <w:color w:val="4F81BD" w:themeColor="accent1"/>
          <w:sz w:val="24"/>
        </w:rPr>
      </w:pPr>
      <w:r w:rsidRPr="00915DA5">
        <w:rPr>
          <w:rFonts w:ascii="Avenir LT Std 35 Light" w:hAnsi="Avenir LT Std 35 Light" w:eastAsia="Calibri" w:cs="Arial"/>
          <w:color w:val="4F81BD" w:themeColor="accent1"/>
          <w:sz w:val="24"/>
        </w:rPr>
        <w:t>Please detail below any professional qualifications of relevance to your application</w:t>
      </w:r>
    </w:p>
    <w:p w:rsidRPr="00915DA5" w:rsidR="00A82473" w:rsidP="00BD1576" w:rsidRDefault="00A82473" w14:paraId="2E0FD2B8" w14:textId="77777777">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BD1576" w:rsidTr="2A46C049" w14:paraId="19D6F3EA" w14:textId="77777777">
        <w:tc>
          <w:tcPr>
            <w:tcW w:w="2432" w:type="dxa"/>
          </w:tcPr>
          <w:p w:rsidRPr="004E1A17" w:rsidR="00BD1576" w:rsidP="0073511F" w:rsidRDefault="00BD1576" w14:paraId="4CAA2B98" w14:textId="7AC38532">
            <w:pPr>
              <w:pStyle w:val="NoSpacing"/>
              <w:jc w:val="both"/>
              <w:rPr>
                <w:rFonts w:ascii="Avenir LT Std 35 Light" w:hAnsi="Avenir LT Std 35 Light" w:eastAsia="Calibri" w:cs="Arial"/>
                <w:color w:val="auto"/>
                <w:sz w:val="24"/>
              </w:rPr>
            </w:pPr>
            <w:bookmarkStart w:name="_Hlk154216640" w:id="1"/>
            <w:r w:rsidRPr="004E1A17">
              <w:rPr>
                <w:rFonts w:ascii="Avenir LT Std 35 Light" w:hAnsi="Avenir LT Std 35 Light" w:eastAsia="Calibri" w:cs="Arial"/>
                <w:color w:val="auto"/>
                <w:sz w:val="24"/>
              </w:rPr>
              <w:t>Organisation</w:t>
            </w:r>
          </w:p>
        </w:tc>
        <w:tc>
          <w:tcPr>
            <w:tcW w:w="7298" w:type="dxa"/>
            <w:gridSpan w:val="3"/>
          </w:tcPr>
          <w:p w:rsidRPr="004E1A17" w:rsidR="00BD1576" w:rsidP="0073511F" w:rsidRDefault="00BD1576" w14:paraId="14EB1B83" w14:textId="77777777">
            <w:pPr>
              <w:pStyle w:val="NoSpacing"/>
              <w:jc w:val="both"/>
              <w:rPr>
                <w:rFonts w:ascii="Avenir LT Std 35 Light" w:hAnsi="Avenir LT Std 35 Light" w:eastAsia="Calibri" w:cs="Arial"/>
                <w:color w:val="auto"/>
                <w:sz w:val="24"/>
              </w:rPr>
            </w:pPr>
          </w:p>
          <w:p w:rsidRPr="004E1A17" w:rsidR="00BD1576" w:rsidP="0073511F" w:rsidRDefault="00BD1576" w14:paraId="65B46033" w14:textId="77777777">
            <w:pPr>
              <w:pStyle w:val="NoSpacing"/>
              <w:jc w:val="both"/>
              <w:rPr>
                <w:rFonts w:ascii="Avenir LT Std 35 Light" w:hAnsi="Avenir LT Std 35 Light" w:eastAsia="Calibri" w:cs="Arial"/>
                <w:color w:val="auto"/>
                <w:sz w:val="24"/>
              </w:rPr>
            </w:pPr>
          </w:p>
          <w:p w:rsidRPr="004E1A17" w:rsidR="00BD1576" w:rsidP="0073511F" w:rsidRDefault="00BD1576" w14:paraId="518C9903" w14:textId="77777777">
            <w:pPr>
              <w:pStyle w:val="NoSpacing"/>
              <w:jc w:val="both"/>
              <w:rPr>
                <w:rFonts w:ascii="Avenir LT Std 35 Light" w:hAnsi="Avenir LT Std 35 Light" w:eastAsia="Calibri" w:cs="Arial"/>
                <w:color w:val="auto"/>
                <w:sz w:val="24"/>
              </w:rPr>
            </w:pPr>
          </w:p>
        </w:tc>
      </w:tr>
      <w:tr w:rsidRPr="004E1A17" w:rsidR="00BD1576" w:rsidTr="2A46C049" w14:paraId="74D89FE2" w14:textId="77777777">
        <w:tc>
          <w:tcPr>
            <w:tcW w:w="2432" w:type="dxa"/>
          </w:tcPr>
          <w:p w:rsidRPr="004E1A17" w:rsidR="00BD1576" w:rsidP="00BD1576" w:rsidRDefault="00BD1576" w14:paraId="66581A18" w14:textId="3B4542BC">
            <w:pPr>
              <w:pStyle w:val="NoSpacing"/>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Qualification and/or Designation</w:t>
            </w:r>
          </w:p>
        </w:tc>
        <w:tc>
          <w:tcPr>
            <w:tcW w:w="7298" w:type="dxa"/>
            <w:gridSpan w:val="3"/>
          </w:tcPr>
          <w:p w:rsidRPr="004E1A17" w:rsidR="00BD1576" w:rsidP="00BD1576" w:rsidRDefault="00BD1576" w14:paraId="26FE716D" w14:textId="77777777">
            <w:pPr>
              <w:pStyle w:val="NoSpacing"/>
              <w:rPr>
                <w:rFonts w:ascii="Avenir LT Std 35 Light" w:hAnsi="Avenir LT Std 35 Light" w:eastAsia="Calibri" w:cs="Arial"/>
                <w:color w:val="auto"/>
                <w:sz w:val="24"/>
              </w:rPr>
            </w:pPr>
          </w:p>
          <w:p w:rsidRPr="004E1A17" w:rsidR="00BD1576" w:rsidP="00BD1576" w:rsidRDefault="00BD1576" w14:paraId="0EDFD222" w14:textId="77777777">
            <w:pPr>
              <w:pStyle w:val="NoSpacing"/>
              <w:rPr>
                <w:rFonts w:ascii="Avenir LT Std 35 Light" w:hAnsi="Avenir LT Std 35 Light" w:eastAsia="Calibri" w:cs="Arial"/>
                <w:color w:val="auto"/>
                <w:sz w:val="24"/>
              </w:rPr>
            </w:pPr>
          </w:p>
          <w:p w:rsidRPr="004E1A17" w:rsidR="00BD1576" w:rsidP="00BD1576" w:rsidRDefault="00BD1576" w14:paraId="69336C8F" w14:textId="77777777">
            <w:pPr>
              <w:pStyle w:val="NoSpacing"/>
              <w:rPr>
                <w:rFonts w:ascii="Avenir LT Std 35 Light" w:hAnsi="Avenir LT Std 35 Light" w:eastAsia="Calibri" w:cs="Arial"/>
                <w:color w:val="auto"/>
                <w:sz w:val="24"/>
              </w:rPr>
            </w:pPr>
          </w:p>
        </w:tc>
      </w:tr>
      <w:tr w:rsidRPr="004E1A17" w:rsidR="00BD1576" w:rsidTr="2A46C049" w14:paraId="134F3778" w14:textId="77777777">
        <w:tc>
          <w:tcPr>
            <w:tcW w:w="2432" w:type="dxa"/>
          </w:tcPr>
          <w:p w:rsidRPr="004E1A17" w:rsidR="00BD1576" w:rsidP="00062036" w:rsidRDefault="00BD1576" w14:paraId="7E93A345"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Pr>
          <w:p w:rsidRPr="004E1A17" w:rsidR="00BD1576" w:rsidP="00062036" w:rsidRDefault="00BD1576" w14:paraId="00EB8FEC" w14:textId="77777777">
            <w:pPr>
              <w:pStyle w:val="NoSpacing"/>
              <w:jc w:val="both"/>
              <w:rPr>
                <w:rFonts w:ascii="Avenir LT Std 35 Light" w:hAnsi="Avenir LT Std 35 Light" w:eastAsia="Calibri" w:cs="Arial"/>
                <w:color w:val="auto"/>
                <w:sz w:val="24"/>
              </w:rPr>
            </w:pPr>
          </w:p>
          <w:p w:rsidRPr="004E1A17" w:rsidR="00BD1576" w:rsidP="00062036" w:rsidRDefault="00BD1576" w14:paraId="67FCFBF7" w14:textId="77777777">
            <w:pPr>
              <w:pStyle w:val="NoSpacing"/>
              <w:jc w:val="both"/>
              <w:rPr>
                <w:rFonts w:ascii="Avenir LT Std 35 Light" w:hAnsi="Avenir LT Std 35 Light" w:eastAsia="Calibri" w:cs="Arial"/>
                <w:color w:val="auto"/>
                <w:sz w:val="24"/>
              </w:rPr>
            </w:pPr>
          </w:p>
        </w:tc>
        <w:tc>
          <w:tcPr>
            <w:tcW w:w="2433" w:type="dxa"/>
          </w:tcPr>
          <w:p w:rsidRPr="004E1A17" w:rsidR="00BD1576" w:rsidP="00062036" w:rsidRDefault="00BD1576" w14:paraId="6F5B2B83"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Pr>
          <w:p w:rsidRPr="004E1A17" w:rsidR="00BD1576" w:rsidP="00062036" w:rsidRDefault="00BD1576" w14:paraId="17A144C4" w14:textId="77777777">
            <w:pPr>
              <w:pStyle w:val="NoSpacing"/>
              <w:jc w:val="both"/>
              <w:rPr>
                <w:rFonts w:ascii="Avenir LT Std 35 Light" w:hAnsi="Avenir LT Std 35 Light" w:eastAsia="Calibri" w:cs="Arial"/>
                <w:color w:val="auto"/>
                <w:sz w:val="24"/>
              </w:rPr>
            </w:pPr>
          </w:p>
          <w:p w:rsidRPr="004E1A17" w:rsidR="00BD1576" w:rsidP="00062036" w:rsidRDefault="00BD1576" w14:paraId="20D7D691" w14:textId="77777777">
            <w:pPr>
              <w:pStyle w:val="NoSpacing"/>
              <w:jc w:val="both"/>
              <w:rPr>
                <w:rFonts w:ascii="Avenir LT Std 35 Light" w:hAnsi="Avenir LT Std 35 Light" w:eastAsia="Calibri" w:cs="Arial"/>
                <w:color w:val="auto"/>
                <w:sz w:val="24"/>
              </w:rPr>
            </w:pPr>
          </w:p>
        </w:tc>
      </w:tr>
      <w:bookmarkEnd w:id="1"/>
    </w:tbl>
    <w:p w:rsidRPr="00915DA5" w:rsidR="00BB411C" w:rsidP="00BD1576" w:rsidRDefault="00BB411C" w14:paraId="15937460" w14:textId="77777777">
      <w:pPr>
        <w:pStyle w:val="NoSpacing"/>
        <w:jc w:val="both"/>
        <w:rPr>
          <w:rFonts w:ascii="Avenir LT Std 35 Light" w:hAnsi="Avenir LT Std 35 Light" w:eastAsia="Calibri" w:cs="Arial"/>
          <w:color w:val="auto"/>
          <w:sz w:val="20"/>
          <w:szCs w:val="20"/>
        </w:rPr>
      </w:pPr>
    </w:p>
    <w:p w:rsidR="0A029017" w:rsidP="0A029017" w:rsidRDefault="0A029017" w14:paraId="660A212B" w14:textId="2BE937B9">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BD1576" w:rsidTr="0A029017" w14:paraId="7072688C" w14:textId="77777777">
        <w:tc>
          <w:tcPr>
            <w:tcW w:w="2432" w:type="dxa"/>
            <w:tcMar/>
          </w:tcPr>
          <w:p w:rsidRPr="004E1A17" w:rsidR="00BD1576" w:rsidP="0A029017" w:rsidRDefault="00BD1576" w14:paraId="6E445DC9" w14:textId="1937C6A5">
            <w:pPr>
              <w:pStyle w:val="NoSpacing"/>
              <w:jc w:val="both"/>
              <w:rPr>
                <w:rFonts w:ascii="Avenir LT Std 35 Light" w:hAnsi="Avenir LT Std 35 Light" w:eastAsia="Calibri" w:cs="Arial"/>
                <w:color w:val="auto"/>
                <w:sz w:val="24"/>
                <w:szCs w:val="24"/>
              </w:rPr>
            </w:pPr>
            <w:r w:rsidRPr="0A029017" w:rsidR="00BD1576">
              <w:rPr>
                <w:rFonts w:ascii="Avenir LT Std 35 Light" w:hAnsi="Avenir LT Std 35 Light" w:eastAsia="Calibri" w:cs="Arial"/>
                <w:color w:val="auto"/>
                <w:sz w:val="24"/>
                <w:szCs w:val="24"/>
              </w:rPr>
              <w:t>Organiation</w:t>
            </w:r>
          </w:p>
        </w:tc>
        <w:tc>
          <w:tcPr>
            <w:tcW w:w="7298" w:type="dxa"/>
            <w:gridSpan w:val="3"/>
            <w:tcMar/>
          </w:tcPr>
          <w:p w:rsidRPr="004E1A17" w:rsidR="00BD1576" w:rsidP="00062036" w:rsidRDefault="00BD1576" w14:paraId="4FCED976" w14:textId="77777777">
            <w:pPr>
              <w:pStyle w:val="NoSpacing"/>
              <w:jc w:val="both"/>
              <w:rPr>
                <w:rFonts w:ascii="Avenir LT Std 35 Light" w:hAnsi="Avenir LT Std 35 Light" w:eastAsia="Calibri" w:cs="Arial"/>
                <w:color w:val="auto"/>
                <w:sz w:val="24"/>
              </w:rPr>
            </w:pPr>
          </w:p>
          <w:p w:rsidRPr="004E1A17" w:rsidR="00BD1576" w:rsidP="00062036" w:rsidRDefault="00BD1576" w14:paraId="4D795E01" w14:textId="77777777">
            <w:pPr>
              <w:pStyle w:val="NoSpacing"/>
              <w:jc w:val="both"/>
              <w:rPr>
                <w:rFonts w:ascii="Avenir LT Std 35 Light" w:hAnsi="Avenir LT Std 35 Light" w:eastAsia="Calibri" w:cs="Arial"/>
                <w:color w:val="auto"/>
                <w:sz w:val="24"/>
              </w:rPr>
            </w:pPr>
          </w:p>
          <w:p w:rsidRPr="004E1A17" w:rsidR="00BD1576" w:rsidP="00062036" w:rsidRDefault="00BD1576" w14:paraId="441839E9" w14:textId="77777777">
            <w:pPr>
              <w:pStyle w:val="NoSpacing"/>
              <w:jc w:val="both"/>
              <w:rPr>
                <w:rFonts w:ascii="Avenir LT Std 35 Light" w:hAnsi="Avenir LT Std 35 Light" w:eastAsia="Calibri" w:cs="Arial"/>
                <w:color w:val="auto"/>
                <w:sz w:val="24"/>
              </w:rPr>
            </w:pPr>
          </w:p>
        </w:tc>
      </w:tr>
      <w:tr w:rsidRPr="004E1A17" w:rsidR="00BD1576" w:rsidTr="0A029017" w14:paraId="1AD4D5FD" w14:textId="77777777">
        <w:tc>
          <w:tcPr>
            <w:tcW w:w="2432" w:type="dxa"/>
            <w:tcMar/>
          </w:tcPr>
          <w:p w:rsidRPr="004E1A17" w:rsidR="00BD1576" w:rsidP="00BD1576" w:rsidRDefault="00BD1576" w14:paraId="7021B8F2" w14:textId="3FC8F820">
            <w:pPr>
              <w:pStyle w:val="NoSpacing"/>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Qualification and/or Designation</w:t>
            </w:r>
          </w:p>
        </w:tc>
        <w:tc>
          <w:tcPr>
            <w:tcW w:w="7298" w:type="dxa"/>
            <w:gridSpan w:val="3"/>
            <w:tcMar/>
          </w:tcPr>
          <w:p w:rsidRPr="004E1A17" w:rsidR="00BD1576" w:rsidP="00BD1576" w:rsidRDefault="00BD1576" w14:paraId="58C0FFF1" w14:textId="77777777">
            <w:pPr>
              <w:pStyle w:val="NoSpacing"/>
              <w:rPr>
                <w:rFonts w:ascii="Avenir LT Std 35 Light" w:hAnsi="Avenir LT Std 35 Light" w:eastAsia="Calibri" w:cs="Arial"/>
                <w:color w:val="auto"/>
                <w:sz w:val="24"/>
              </w:rPr>
            </w:pPr>
          </w:p>
          <w:p w:rsidRPr="004E1A17" w:rsidR="00BD1576" w:rsidP="00BD1576" w:rsidRDefault="00BD1576" w14:paraId="7F27AD45" w14:textId="77777777">
            <w:pPr>
              <w:pStyle w:val="NoSpacing"/>
              <w:rPr>
                <w:rFonts w:ascii="Avenir LT Std 35 Light" w:hAnsi="Avenir LT Std 35 Light" w:eastAsia="Calibri" w:cs="Arial"/>
                <w:color w:val="auto"/>
                <w:sz w:val="24"/>
              </w:rPr>
            </w:pPr>
          </w:p>
          <w:p w:rsidRPr="004E1A17" w:rsidR="00BD1576" w:rsidP="00BD1576" w:rsidRDefault="00BD1576" w14:paraId="302F1F69" w14:textId="77777777">
            <w:pPr>
              <w:pStyle w:val="NoSpacing"/>
              <w:rPr>
                <w:rFonts w:ascii="Avenir LT Std 35 Light" w:hAnsi="Avenir LT Std 35 Light" w:eastAsia="Calibri" w:cs="Arial"/>
                <w:color w:val="auto"/>
                <w:sz w:val="24"/>
              </w:rPr>
            </w:pPr>
          </w:p>
        </w:tc>
      </w:tr>
      <w:tr w:rsidRPr="004E1A17" w:rsidR="00BD1576" w:rsidTr="0A029017" w14:paraId="62899085" w14:textId="77777777">
        <w:tc>
          <w:tcPr>
            <w:tcW w:w="2432" w:type="dxa"/>
            <w:tcMar/>
          </w:tcPr>
          <w:p w:rsidRPr="004E1A17" w:rsidR="00BD1576" w:rsidP="00062036" w:rsidRDefault="00BD1576" w14:paraId="72221264"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Mar/>
          </w:tcPr>
          <w:p w:rsidRPr="004E1A17" w:rsidR="00BD1576" w:rsidP="00062036" w:rsidRDefault="00BD1576" w14:paraId="20286B1C" w14:textId="77777777">
            <w:pPr>
              <w:pStyle w:val="NoSpacing"/>
              <w:jc w:val="both"/>
              <w:rPr>
                <w:rFonts w:ascii="Avenir LT Std 35 Light" w:hAnsi="Avenir LT Std 35 Light" w:eastAsia="Calibri" w:cs="Arial"/>
                <w:color w:val="auto"/>
                <w:sz w:val="24"/>
              </w:rPr>
            </w:pPr>
          </w:p>
          <w:p w:rsidRPr="004E1A17" w:rsidR="00BD1576" w:rsidP="00062036" w:rsidRDefault="00BD1576" w14:paraId="49A1D07C" w14:textId="77777777">
            <w:pPr>
              <w:pStyle w:val="NoSpacing"/>
              <w:jc w:val="both"/>
              <w:rPr>
                <w:rFonts w:ascii="Avenir LT Std 35 Light" w:hAnsi="Avenir LT Std 35 Light" w:eastAsia="Calibri" w:cs="Arial"/>
                <w:color w:val="auto"/>
                <w:sz w:val="24"/>
              </w:rPr>
            </w:pPr>
          </w:p>
        </w:tc>
        <w:tc>
          <w:tcPr>
            <w:tcW w:w="2433" w:type="dxa"/>
            <w:tcMar/>
          </w:tcPr>
          <w:p w:rsidRPr="004E1A17" w:rsidR="00BD1576" w:rsidP="00062036" w:rsidRDefault="00BD1576" w14:paraId="5FC8118B"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Mar/>
          </w:tcPr>
          <w:p w:rsidRPr="004E1A17" w:rsidR="00BD1576" w:rsidP="00062036" w:rsidRDefault="00BD1576" w14:paraId="1955DBF0" w14:textId="77777777">
            <w:pPr>
              <w:pStyle w:val="NoSpacing"/>
              <w:jc w:val="both"/>
              <w:rPr>
                <w:rFonts w:ascii="Avenir LT Std 35 Light" w:hAnsi="Avenir LT Std 35 Light" w:eastAsia="Calibri" w:cs="Arial"/>
                <w:color w:val="auto"/>
                <w:sz w:val="24"/>
              </w:rPr>
            </w:pPr>
          </w:p>
          <w:p w:rsidRPr="004E1A17" w:rsidR="00BD1576" w:rsidP="00062036" w:rsidRDefault="00BD1576" w14:paraId="0DE342E2" w14:textId="77777777">
            <w:pPr>
              <w:pStyle w:val="NoSpacing"/>
              <w:jc w:val="both"/>
              <w:rPr>
                <w:rFonts w:ascii="Avenir LT Std 35 Light" w:hAnsi="Avenir LT Std 35 Light" w:eastAsia="Calibri" w:cs="Arial"/>
                <w:color w:val="auto"/>
                <w:sz w:val="24"/>
              </w:rPr>
            </w:pPr>
          </w:p>
        </w:tc>
      </w:tr>
    </w:tbl>
    <w:p w:rsidRPr="00915DA5" w:rsidR="00BB411C" w:rsidP="00BD1576" w:rsidRDefault="00BB411C" w14:paraId="5400F076" w14:textId="7BB1D6A1">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BD1576" w:rsidTr="2A46C049" w14:paraId="36281CD9" w14:textId="77777777">
        <w:tc>
          <w:tcPr>
            <w:tcW w:w="2432" w:type="dxa"/>
          </w:tcPr>
          <w:p w:rsidRPr="004E1A17" w:rsidR="00BD1576" w:rsidP="00062036" w:rsidRDefault="00BD1576" w14:paraId="527A35E7"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Organisation</w:t>
            </w:r>
          </w:p>
        </w:tc>
        <w:tc>
          <w:tcPr>
            <w:tcW w:w="7298" w:type="dxa"/>
            <w:gridSpan w:val="3"/>
          </w:tcPr>
          <w:p w:rsidRPr="004E1A17" w:rsidR="00BD1576" w:rsidP="00062036" w:rsidRDefault="00BD1576" w14:paraId="3572B4DD" w14:textId="77777777">
            <w:pPr>
              <w:pStyle w:val="NoSpacing"/>
              <w:jc w:val="both"/>
              <w:rPr>
                <w:rFonts w:ascii="Avenir LT Std 35 Light" w:hAnsi="Avenir LT Std 35 Light" w:eastAsia="Calibri" w:cs="Arial"/>
                <w:color w:val="auto"/>
                <w:sz w:val="24"/>
              </w:rPr>
            </w:pPr>
          </w:p>
          <w:p w:rsidRPr="004E1A17" w:rsidR="00BD1576" w:rsidP="00062036" w:rsidRDefault="00BD1576" w14:paraId="0C9142E0" w14:textId="77777777">
            <w:pPr>
              <w:pStyle w:val="NoSpacing"/>
              <w:jc w:val="both"/>
              <w:rPr>
                <w:rFonts w:ascii="Avenir LT Std 35 Light" w:hAnsi="Avenir LT Std 35 Light" w:eastAsia="Calibri" w:cs="Arial"/>
                <w:color w:val="auto"/>
                <w:sz w:val="24"/>
              </w:rPr>
            </w:pPr>
          </w:p>
          <w:p w:rsidRPr="004E1A17" w:rsidR="00BD1576" w:rsidP="00062036" w:rsidRDefault="00BD1576" w14:paraId="3BBF54E1" w14:textId="77777777">
            <w:pPr>
              <w:pStyle w:val="NoSpacing"/>
              <w:jc w:val="both"/>
              <w:rPr>
                <w:rFonts w:ascii="Avenir LT Std 35 Light" w:hAnsi="Avenir LT Std 35 Light" w:eastAsia="Calibri" w:cs="Arial"/>
                <w:color w:val="auto"/>
                <w:sz w:val="24"/>
              </w:rPr>
            </w:pPr>
          </w:p>
        </w:tc>
      </w:tr>
      <w:tr w:rsidRPr="004E1A17" w:rsidR="00BD1576" w:rsidTr="2A46C049" w14:paraId="1DA7F8F3" w14:textId="77777777">
        <w:tc>
          <w:tcPr>
            <w:tcW w:w="2432" w:type="dxa"/>
          </w:tcPr>
          <w:p w:rsidRPr="004E1A17" w:rsidR="00BD1576" w:rsidP="00BD1576" w:rsidRDefault="00BD1576" w14:paraId="3BE773E5" w14:textId="5D2ED2CB">
            <w:pPr>
              <w:pStyle w:val="NoSpacing"/>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Qualification and/or Designation</w:t>
            </w:r>
          </w:p>
        </w:tc>
        <w:tc>
          <w:tcPr>
            <w:tcW w:w="7298" w:type="dxa"/>
            <w:gridSpan w:val="3"/>
          </w:tcPr>
          <w:p w:rsidRPr="004E1A17" w:rsidR="00BD1576" w:rsidP="00BD1576" w:rsidRDefault="00BD1576" w14:paraId="3955E179" w14:textId="77777777">
            <w:pPr>
              <w:pStyle w:val="NoSpacing"/>
              <w:rPr>
                <w:rFonts w:ascii="Avenir LT Std 35 Light" w:hAnsi="Avenir LT Std 35 Light" w:eastAsia="Calibri" w:cs="Arial"/>
                <w:color w:val="auto"/>
                <w:sz w:val="24"/>
              </w:rPr>
            </w:pPr>
          </w:p>
          <w:p w:rsidRPr="004E1A17" w:rsidR="00BD1576" w:rsidP="00BD1576" w:rsidRDefault="00BD1576" w14:paraId="2EB7AB29" w14:textId="77777777">
            <w:pPr>
              <w:pStyle w:val="NoSpacing"/>
              <w:rPr>
                <w:rFonts w:ascii="Avenir LT Std 35 Light" w:hAnsi="Avenir LT Std 35 Light" w:eastAsia="Calibri" w:cs="Arial"/>
                <w:color w:val="auto"/>
                <w:sz w:val="24"/>
              </w:rPr>
            </w:pPr>
          </w:p>
          <w:p w:rsidRPr="004E1A17" w:rsidR="00BD1576" w:rsidP="00BD1576" w:rsidRDefault="00BD1576" w14:paraId="572E1351" w14:textId="77777777">
            <w:pPr>
              <w:pStyle w:val="NoSpacing"/>
              <w:rPr>
                <w:rFonts w:ascii="Avenir LT Std 35 Light" w:hAnsi="Avenir LT Std 35 Light" w:eastAsia="Calibri" w:cs="Arial"/>
                <w:color w:val="auto"/>
                <w:sz w:val="24"/>
              </w:rPr>
            </w:pPr>
          </w:p>
        </w:tc>
      </w:tr>
      <w:tr w:rsidRPr="004E1A17" w:rsidR="00BD1576" w:rsidTr="2A46C049" w14:paraId="7953BBA6" w14:textId="77777777">
        <w:tc>
          <w:tcPr>
            <w:tcW w:w="2432" w:type="dxa"/>
          </w:tcPr>
          <w:p w:rsidRPr="004E1A17" w:rsidR="00BD1576" w:rsidP="00062036" w:rsidRDefault="00BD1576" w14:paraId="500632AE"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Pr>
          <w:p w:rsidRPr="004E1A17" w:rsidR="00BD1576" w:rsidP="00062036" w:rsidRDefault="00BD1576" w14:paraId="18D32417" w14:textId="77777777">
            <w:pPr>
              <w:pStyle w:val="NoSpacing"/>
              <w:jc w:val="both"/>
              <w:rPr>
                <w:rFonts w:ascii="Avenir LT Std 35 Light" w:hAnsi="Avenir LT Std 35 Light" w:eastAsia="Calibri" w:cs="Arial"/>
                <w:color w:val="auto"/>
                <w:sz w:val="24"/>
              </w:rPr>
            </w:pPr>
          </w:p>
          <w:p w:rsidRPr="004E1A17" w:rsidR="00BD1576" w:rsidP="00062036" w:rsidRDefault="00BD1576" w14:paraId="771C48E4" w14:textId="77777777">
            <w:pPr>
              <w:pStyle w:val="NoSpacing"/>
              <w:jc w:val="both"/>
              <w:rPr>
                <w:rFonts w:ascii="Avenir LT Std 35 Light" w:hAnsi="Avenir LT Std 35 Light" w:eastAsia="Calibri" w:cs="Arial"/>
                <w:color w:val="auto"/>
                <w:sz w:val="24"/>
              </w:rPr>
            </w:pPr>
          </w:p>
        </w:tc>
        <w:tc>
          <w:tcPr>
            <w:tcW w:w="2433" w:type="dxa"/>
          </w:tcPr>
          <w:p w:rsidRPr="004E1A17" w:rsidR="00BD1576" w:rsidP="00062036" w:rsidRDefault="00BD1576" w14:paraId="1325380F"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Pr>
          <w:p w:rsidRPr="004E1A17" w:rsidR="00BD1576" w:rsidP="00062036" w:rsidRDefault="00BD1576" w14:paraId="15E45A37" w14:textId="77777777">
            <w:pPr>
              <w:pStyle w:val="NoSpacing"/>
              <w:jc w:val="both"/>
              <w:rPr>
                <w:rFonts w:ascii="Avenir LT Std 35 Light" w:hAnsi="Avenir LT Std 35 Light" w:eastAsia="Calibri" w:cs="Arial"/>
                <w:color w:val="auto"/>
                <w:sz w:val="24"/>
              </w:rPr>
            </w:pPr>
          </w:p>
          <w:p w:rsidRPr="004E1A17" w:rsidR="00BD1576" w:rsidP="00062036" w:rsidRDefault="00BD1576" w14:paraId="74659D62" w14:textId="77777777">
            <w:pPr>
              <w:pStyle w:val="NoSpacing"/>
              <w:jc w:val="both"/>
              <w:rPr>
                <w:rFonts w:ascii="Avenir LT Std 35 Light" w:hAnsi="Avenir LT Std 35 Light" w:eastAsia="Calibri" w:cs="Arial"/>
                <w:color w:val="auto"/>
                <w:sz w:val="24"/>
              </w:rPr>
            </w:pPr>
          </w:p>
        </w:tc>
      </w:tr>
    </w:tbl>
    <w:p w:rsidRPr="00915DA5" w:rsidR="00BB411C" w:rsidP="00BD1576" w:rsidRDefault="00BB411C" w14:paraId="3211384D" w14:textId="61E133AC">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2432"/>
        <w:gridCol w:w="2432"/>
        <w:gridCol w:w="2433"/>
        <w:gridCol w:w="2433"/>
      </w:tblGrid>
      <w:tr w:rsidRPr="004E1A17" w:rsidR="00BD1576" w:rsidTr="2A46C049" w14:paraId="5EB469BC" w14:textId="77777777">
        <w:tc>
          <w:tcPr>
            <w:tcW w:w="2432" w:type="dxa"/>
          </w:tcPr>
          <w:p w:rsidRPr="004E1A17" w:rsidR="00BD1576" w:rsidP="00062036" w:rsidRDefault="00BD1576" w14:paraId="1C52C3AC"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Organisation</w:t>
            </w:r>
          </w:p>
        </w:tc>
        <w:tc>
          <w:tcPr>
            <w:tcW w:w="7298" w:type="dxa"/>
            <w:gridSpan w:val="3"/>
          </w:tcPr>
          <w:p w:rsidRPr="004E1A17" w:rsidR="00BD1576" w:rsidP="00062036" w:rsidRDefault="00BD1576" w14:paraId="2E295469" w14:textId="77777777">
            <w:pPr>
              <w:pStyle w:val="NoSpacing"/>
              <w:jc w:val="both"/>
              <w:rPr>
                <w:rFonts w:ascii="Avenir LT Std 35 Light" w:hAnsi="Avenir LT Std 35 Light" w:eastAsia="Calibri" w:cs="Arial"/>
                <w:color w:val="auto"/>
                <w:sz w:val="24"/>
              </w:rPr>
            </w:pPr>
          </w:p>
          <w:p w:rsidRPr="004E1A17" w:rsidR="00BD1576" w:rsidP="00062036" w:rsidRDefault="00BD1576" w14:paraId="0297F918" w14:textId="77777777">
            <w:pPr>
              <w:pStyle w:val="NoSpacing"/>
              <w:jc w:val="both"/>
              <w:rPr>
                <w:rFonts w:ascii="Avenir LT Std 35 Light" w:hAnsi="Avenir LT Std 35 Light" w:eastAsia="Calibri" w:cs="Arial"/>
                <w:color w:val="auto"/>
                <w:sz w:val="24"/>
              </w:rPr>
            </w:pPr>
          </w:p>
          <w:p w:rsidRPr="004E1A17" w:rsidR="00BD1576" w:rsidP="00062036" w:rsidRDefault="00BD1576" w14:paraId="1B3BC2FF" w14:textId="77777777">
            <w:pPr>
              <w:pStyle w:val="NoSpacing"/>
              <w:jc w:val="both"/>
              <w:rPr>
                <w:rFonts w:ascii="Avenir LT Std 35 Light" w:hAnsi="Avenir LT Std 35 Light" w:eastAsia="Calibri" w:cs="Arial"/>
                <w:color w:val="auto"/>
                <w:sz w:val="24"/>
              </w:rPr>
            </w:pPr>
          </w:p>
        </w:tc>
      </w:tr>
      <w:tr w:rsidRPr="004E1A17" w:rsidR="00BD1576" w:rsidTr="2A46C049" w14:paraId="15758FDC" w14:textId="77777777">
        <w:tc>
          <w:tcPr>
            <w:tcW w:w="2432" w:type="dxa"/>
          </w:tcPr>
          <w:p w:rsidRPr="004E1A17" w:rsidR="00BD1576" w:rsidP="00BD1576" w:rsidRDefault="00BD1576" w14:paraId="4A492B83" w14:textId="21167EF1">
            <w:pPr>
              <w:pStyle w:val="NoSpacing"/>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Qualification and/or Designation</w:t>
            </w:r>
          </w:p>
        </w:tc>
        <w:tc>
          <w:tcPr>
            <w:tcW w:w="7298" w:type="dxa"/>
            <w:gridSpan w:val="3"/>
          </w:tcPr>
          <w:p w:rsidRPr="004E1A17" w:rsidR="00BD1576" w:rsidP="00BD1576" w:rsidRDefault="00BD1576" w14:paraId="74170EBD" w14:textId="77777777">
            <w:pPr>
              <w:pStyle w:val="NoSpacing"/>
              <w:rPr>
                <w:rFonts w:ascii="Avenir LT Std 35 Light" w:hAnsi="Avenir LT Std 35 Light" w:eastAsia="Calibri" w:cs="Arial"/>
                <w:color w:val="auto"/>
                <w:sz w:val="24"/>
              </w:rPr>
            </w:pPr>
          </w:p>
          <w:p w:rsidRPr="004E1A17" w:rsidR="00BD1576" w:rsidP="00BD1576" w:rsidRDefault="00BD1576" w14:paraId="339D53CF" w14:textId="77777777">
            <w:pPr>
              <w:pStyle w:val="NoSpacing"/>
              <w:rPr>
                <w:rFonts w:ascii="Avenir LT Std 35 Light" w:hAnsi="Avenir LT Std 35 Light" w:eastAsia="Calibri" w:cs="Arial"/>
                <w:color w:val="auto"/>
                <w:sz w:val="24"/>
              </w:rPr>
            </w:pPr>
          </w:p>
          <w:p w:rsidRPr="004E1A17" w:rsidR="00BD1576" w:rsidP="00BD1576" w:rsidRDefault="00BD1576" w14:paraId="35A4FC73" w14:textId="77777777">
            <w:pPr>
              <w:pStyle w:val="NoSpacing"/>
              <w:rPr>
                <w:rFonts w:ascii="Avenir LT Std 35 Light" w:hAnsi="Avenir LT Std 35 Light" w:eastAsia="Calibri" w:cs="Arial"/>
                <w:color w:val="auto"/>
                <w:sz w:val="24"/>
              </w:rPr>
            </w:pPr>
          </w:p>
        </w:tc>
      </w:tr>
      <w:tr w:rsidRPr="004E1A17" w:rsidR="00BD1576" w:rsidTr="2A46C049" w14:paraId="08F31A98" w14:textId="77777777">
        <w:tc>
          <w:tcPr>
            <w:tcW w:w="2432" w:type="dxa"/>
          </w:tcPr>
          <w:p w:rsidRPr="004E1A17" w:rsidR="00BD1576" w:rsidP="00062036" w:rsidRDefault="00BD1576" w14:paraId="5A1CBAB8"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From (Month/Year)</w:t>
            </w:r>
          </w:p>
        </w:tc>
        <w:tc>
          <w:tcPr>
            <w:tcW w:w="2432" w:type="dxa"/>
          </w:tcPr>
          <w:p w:rsidRPr="004E1A17" w:rsidR="00BD1576" w:rsidP="00062036" w:rsidRDefault="00BD1576" w14:paraId="1B340FD8" w14:textId="77777777">
            <w:pPr>
              <w:pStyle w:val="NoSpacing"/>
              <w:jc w:val="both"/>
              <w:rPr>
                <w:rFonts w:ascii="Avenir LT Std 35 Light" w:hAnsi="Avenir LT Std 35 Light" w:eastAsia="Calibri" w:cs="Arial"/>
                <w:color w:val="auto"/>
                <w:sz w:val="24"/>
              </w:rPr>
            </w:pPr>
          </w:p>
          <w:p w:rsidRPr="004E1A17" w:rsidR="00BD1576" w:rsidP="00062036" w:rsidRDefault="00BD1576" w14:paraId="375093A2" w14:textId="77777777">
            <w:pPr>
              <w:pStyle w:val="NoSpacing"/>
              <w:jc w:val="both"/>
              <w:rPr>
                <w:rFonts w:ascii="Avenir LT Std 35 Light" w:hAnsi="Avenir LT Std 35 Light" w:eastAsia="Calibri" w:cs="Arial"/>
                <w:color w:val="auto"/>
                <w:sz w:val="24"/>
              </w:rPr>
            </w:pPr>
          </w:p>
        </w:tc>
        <w:tc>
          <w:tcPr>
            <w:tcW w:w="2433" w:type="dxa"/>
          </w:tcPr>
          <w:p w:rsidRPr="004E1A17" w:rsidR="00BD1576" w:rsidP="00062036" w:rsidRDefault="00BD1576" w14:paraId="293C703D" w14:textId="77777777">
            <w:pPr>
              <w:pStyle w:val="NoSpacing"/>
              <w:jc w:val="both"/>
              <w:rPr>
                <w:rFonts w:ascii="Avenir LT Std 35 Light" w:hAnsi="Avenir LT Std 35 Light" w:eastAsia="Calibri" w:cs="Arial"/>
                <w:color w:val="auto"/>
                <w:sz w:val="24"/>
              </w:rPr>
            </w:pPr>
            <w:r w:rsidRPr="004E1A17">
              <w:rPr>
                <w:rFonts w:ascii="Avenir LT Std 35 Light" w:hAnsi="Avenir LT Std 35 Light" w:eastAsia="Calibri" w:cs="Arial"/>
                <w:color w:val="auto"/>
                <w:sz w:val="24"/>
              </w:rPr>
              <w:t>To (Month/Year)</w:t>
            </w:r>
          </w:p>
        </w:tc>
        <w:tc>
          <w:tcPr>
            <w:tcW w:w="2433" w:type="dxa"/>
          </w:tcPr>
          <w:p w:rsidRPr="004E1A17" w:rsidR="00BD1576" w:rsidP="00062036" w:rsidRDefault="00BD1576" w14:paraId="0EAAAB74" w14:textId="77777777">
            <w:pPr>
              <w:pStyle w:val="NoSpacing"/>
              <w:jc w:val="both"/>
              <w:rPr>
                <w:rFonts w:ascii="Avenir LT Std 35 Light" w:hAnsi="Avenir LT Std 35 Light" w:eastAsia="Calibri" w:cs="Arial"/>
                <w:color w:val="auto"/>
                <w:sz w:val="24"/>
              </w:rPr>
            </w:pPr>
          </w:p>
          <w:p w:rsidRPr="004E1A17" w:rsidR="00BD1576" w:rsidP="00062036" w:rsidRDefault="00BD1576" w14:paraId="44804C12" w14:textId="77777777">
            <w:pPr>
              <w:pStyle w:val="NoSpacing"/>
              <w:jc w:val="both"/>
              <w:rPr>
                <w:rFonts w:ascii="Avenir LT Std 35 Light" w:hAnsi="Avenir LT Std 35 Light" w:eastAsia="Calibri" w:cs="Arial"/>
                <w:color w:val="auto"/>
                <w:sz w:val="24"/>
              </w:rPr>
            </w:pPr>
          </w:p>
        </w:tc>
      </w:tr>
    </w:tbl>
    <w:p w:rsidR="0073511F" w:rsidP="00BD1576" w:rsidRDefault="0073511F" w14:paraId="3A67AE52" w14:textId="77777777">
      <w:pPr>
        <w:pStyle w:val="NoSpacing"/>
        <w:jc w:val="both"/>
        <w:rPr>
          <w:rFonts w:ascii="Avenir LT Std 35 Light" w:hAnsi="Avenir LT Std 35 Light" w:eastAsia="Calibri" w:cs="Arial"/>
          <w:color w:val="auto"/>
          <w:sz w:val="20"/>
          <w:szCs w:val="20"/>
        </w:rPr>
      </w:pPr>
    </w:p>
    <w:p w:rsidR="0A029017" w:rsidP="0A029017" w:rsidRDefault="0A029017" w14:paraId="152FBBBB" w14:textId="0A1C4131">
      <w:pPr>
        <w:pStyle w:val="Heading1"/>
        <w:rPr>
          <w:rFonts w:ascii="Avenir LT Std 35 Light" w:hAnsi="Avenir LT Std 35 Light"/>
          <w:color w:val="4F81BD" w:themeColor="accent1" w:themeTint="FF" w:themeShade="FF"/>
          <w:sz w:val="24"/>
          <w:szCs w:val="24"/>
          <w:lang w:val="en-US"/>
        </w:rPr>
      </w:pPr>
    </w:p>
    <w:p w:rsidRPr="00915DA5" w:rsidR="00BD1576" w:rsidP="00BD1576" w:rsidRDefault="00BD1576" w14:paraId="79C4C1BE" w14:textId="6139B15F">
      <w:pPr>
        <w:pStyle w:val="Heading1"/>
        <w:rPr>
          <w:rFonts w:ascii="Avenir LT Std 35 Light" w:hAnsi="Avenir LT Std 35 Light"/>
          <w:color w:val="4F81BD" w:themeColor="accent1"/>
          <w:sz w:val="24"/>
          <w:szCs w:val="24"/>
          <w:lang w:val="en-US"/>
        </w:rPr>
      </w:pPr>
      <w:r w:rsidRPr="00915DA5">
        <w:rPr>
          <w:rFonts w:ascii="Avenir LT Std 35 Light" w:hAnsi="Avenir LT Std 35 Light"/>
          <w:color w:val="4F81BD" w:themeColor="accent1"/>
          <w:sz w:val="24"/>
          <w:szCs w:val="24"/>
          <w:lang w:val="en-US"/>
        </w:rPr>
        <w:t>Personal Statement</w:t>
      </w:r>
    </w:p>
    <w:p w:rsidRPr="00915DA5" w:rsidR="00BD1576" w:rsidP="00BD1576" w:rsidRDefault="00BD1576" w14:paraId="56822878" w14:textId="77777777">
      <w:pPr>
        <w:pStyle w:val="Heading1"/>
        <w:rPr>
          <w:rFonts w:ascii="Avenir LT Std 35 Light" w:hAnsi="Avenir LT Std 35 Light"/>
          <w:color w:val="4F81BD" w:themeColor="accent1"/>
          <w:sz w:val="24"/>
          <w:szCs w:val="24"/>
          <w:lang w:val="en-US"/>
        </w:rPr>
      </w:pPr>
    </w:p>
    <w:p w:rsidRPr="001F62F4" w:rsidR="00BD1576" w:rsidP="00BD1576" w:rsidRDefault="00BD1576" w14:paraId="7DC20F26" w14:textId="77777777">
      <w:pPr>
        <w:pStyle w:val="Heading1"/>
        <w:jc w:val="both"/>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Please provide a personal statement (</w:t>
      </w:r>
      <w:proofErr w:type="gramStart"/>
      <w:r w:rsidRPr="001F62F4">
        <w:rPr>
          <w:rFonts w:ascii="Avenir LT Std 35 Light" w:hAnsi="Avenir LT Std 35 Light" w:cs="Arial"/>
          <w:color w:val="auto"/>
          <w:sz w:val="24"/>
          <w:szCs w:val="24"/>
          <w:lang w:val="en-US"/>
        </w:rPr>
        <w:t>500 words maximum</w:t>
      </w:r>
      <w:proofErr w:type="gramEnd"/>
      <w:r w:rsidRPr="001F62F4">
        <w:rPr>
          <w:rFonts w:ascii="Avenir LT Std 35 Light" w:hAnsi="Avenir LT Std 35 Light" w:cs="Arial"/>
          <w:b w:val="0"/>
          <w:bCs w:val="0"/>
          <w:color w:val="auto"/>
          <w:sz w:val="24"/>
          <w:szCs w:val="24"/>
          <w:lang w:val="en-US"/>
        </w:rPr>
        <w:t xml:space="preserve">) in support of your application, detailing how you will be able to fulfil the brief of RPS Trustee and contribute to the achievement of its aims and objectives as detailed in the Candidate Information Pack. </w:t>
      </w:r>
      <w:proofErr w:type="gramStart"/>
      <w:r w:rsidRPr="001F62F4">
        <w:rPr>
          <w:rFonts w:ascii="Avenir LT Std 35 Light" w:hAnsi="Avenir LT Std 35 Light" w:cs="Arial"/>
          <w:b w:val="0"/>
          <w:bCs w:val="0"/>
          <w:color w:val="auto"/>
          <w:sz w:val="24"/>
          <w:szCs w:val="24"/>
          <w:lang w:val="en-US"/>
        </w:rPr>
        <w:t>In particular, you</w:t>
      </w:r>
      <w:proofErr w:type="gramEnd"/>
      <w:r w:rsidRPr="001F62F4">
        <w:rPr>
          <w:rFonts w:ascii="Avenir LT Std 35 Light" w:hAnsi="Avenir LT Std 35 Light" w:cs="Arial"/>
          <w:b w:val="0"/>
          <w:bCs w:val="0"/>
          <w:color w:val="auto"/>
          <w:sz w:val="24"/>
          <w:szCs w:val="24"/>
          <w:lang w:val="en-US"/>
        </w:rPr>
        <w:t xml:space="preserve"> should focus on areas including but not limited to:</w:t>
      </w:r>
    </w:p>
    <w:p w:rsidRPr="001F62F4" w:rsidR="00BD1576" w:rsidP="00BD1576" w:rsidRDefault="00BD1576" w14:paraId="18CC3079" w14:textId="77777777">
      <w:pPr>
        <w:pStyle w:val="Heading1"/>
        <w:jc w:val="both"/>
        <w:rPr>
          <w:rFonts w:ascii="Avenir LT Std 35 Light" w:hAnsi="Avenir LT Std 35 Light" w:cs="Arial"/>
          <w:color w:val="auto"/>
          <w:sz w:val="24"/>
          <w:szCs w:val="24"/>
          <w:lang w:val="en-US"/>
        </w:rPr>
      </w:pPr>
    </w:p>
    <w:p w:rsidRPr="001F62F4" w:rsidR="00534AF0" w:rsidP="2A46C049" w:rsidRDefault="00534AF0" w14:paraId="2902730A" w14:textId="21C7D8BA">
      <w:pPr>
        <w:pStyle w:val="Heading1"/>
        <w:numPr>
          <w:ilvl w:val="0"/>
          <w:numId w:val="19"/>
        </w:numPr>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 xml:space="preserve">The </w:t>
      </w:r>
      <w:r w:rsidRPr="001F62F4" w:rsidR="63EA1F8F">
        <w:rPr>
          <w:rFonts w:ascii="Avenir LT Std 35 Light" w:hAnsi="Avenir LT Std 35 Light" w:cs="Arial"/>
          <w:b w:val="0"/>
          <w:bCs w:val="0"/>
          <w:color w:val="auto"/>
          <w:sz w:val="24"/>
          <w:szCs w:val="24"/>
          <w:lang w:val="en-US"/>
        </w:rPr>
        <w:t>p</w:t>
      </w:r>
      <w:r w:rsidRPr="001F62F4">
        <w:rPr>
          <w:rFonts w:ascii="Avenir LT Std 35 Light" w:hAnsi="Avenir LT Std 35 Light" w:cs="Arial"/>
          <w:b w:val="0"/>
          <w:bCs w:val="0"/>
          <w:color w:val="auto"/>
          <w:sz w:val="24"/>
          <w:szCs w:val="24"/>
          <w:lang w:val="en-US"/>
        </w:rPr>
        <w:t xml:space="preserve">hotographic </w:t>
      </w:r>
      <w:r w:rsidRPr="001F62F4" w:rsidR="1195E725">
        <w:rPr>
          <w:rFonts w:ascii="Avenir LT Std 35 Light" w:hAnsi="Avenir LT Std 35 Light" w:cs="Arial"/>
          <w:b w:val="0"/>
          <w:bCs w:val="0"/>
          <w:color w:val="auto"/>
          <w:sz w:val="24"/>
          <w:szCs w:val="24"/>
          <w:lang w:val="en-US"/>
        </w:rPr>
        <w:t>e</w:t>
      </w:r>
      <w:r w:rsidRPr="001F62F4">
        <w:rPr>
          <w:rFonts w:ascii="Avenir LT Std 35 Light" w:hAnsi="Avenir LT Std 35 Light" w:cs="Arial"/>
          <w:b w:val="0"/>
          <w:bCs w:val="0"/>
          <w:color w:val="auto"/>
          <w:sz w:val="24"/>
          <w:szCs w:val="24"/>
          <w:lang w:val="en-US"/>
        </w:rPr>
        <w:t xml:space="preserve">ducation </w:t>
      </w:r>
      <w:r w:rsidRPr="001F62F4" w:rsidR="79B8A335">
        <w:rPr>
          <w:rFonts w:ascii="Avenir LT Std 35 Light" w:hAnsi="Avenir LT Std 35 Light" w:cs="Arial"/>
          <w:b w:val="0"/>
          <w:bCs w:val="0"/>
          <w:color w:val="auto"/>
          <w:sz w:val="24"/>
          <w:szCs w:val="24"/>
          <w:lang w:val="en-US"/>
        </w:rPr>
        <w:t>l</w:t>
      </w:r>
      <w:r w:rsidRPr="001F62F4">
        <w:rPr>
          <w:rFonts w:ascii="Avenir LT Std 35 Light" w:hAnsi="Avenir LT Std 35 Light" w:cs="Arial"/>
          <w:b w:val="0"/>
          <w:bCs w:val="0"/>
          <w:color w:val="auto"/>
          <w:sz w:val="24"/>
          <w:szCs w:val="24"/>
          <w:lang w:val="en-US"/>
        </w:rPr>
        <w:t xml:space="preserve">andscape (Higher and Further Education, </w:t>
      </w:r>
      <w:r w:rsidRPr="001F62F4" w:rsidR="17E46332">
        <w:rPr>
          <w:rFonts w:ascii="Avenir LT Std 35 Light" w:hAnsi="Avenir LT Std 35 Light" w:cs="Arial"/>
          <w:b w:val="0"/>
          <w:bCs w:val="0"/>
          <w:color w:val="auto"/>
          <w:sz w:val="24"/>
          <w:szCs w:val="24"/>
          <w:lang w:val="en-US"/>
        </w:rPr>
        <w:t>n</w:t>
      </w:r>
      <w:r w:rsidRPr="001F62F4">
        <w:rPr>
          <w:rFonts w:ascii="Avenir LT Std 35 Light" w:hAnsi="Avenir LT Std 35 Light" w:cs="Arial"/>
          <w:b w:val="0"/>
          <w:bCs w:val="0"/>
          <w:color w:val="auto"/>
          <w:sz w:val="24"/>
          <w:szCs w:val="24"/>
          <w:lang w:val="en-US"/>
        </w:rPr>
        <w:t xml:space="preserve">ew ways of </w:t>
      </w:r>
      <w:r w:rsidRPr="001F62F4" w:rsidR="6618F703">
        <w:rPr>
          <w:rFonts w:ascii="Avenir LT Std 35 Light" w:hAnsi="Avenir LT Std 35 Light" w:cs="Arial"/>
          <w:b w:val="0"/>
          <w:bCs w:val="0"/>
          <w:color w:val="auto"/>
          <w:sz w:val="24"/>
          <w:szCs w:val="24"/>
          <w:lang w:val="en-US"/>
        </w:rPr>
        <w:t>l</w:t>
      </w:r>
      <w:r w:rsidRPr="001F62F4">
        <w:rPr>
          <w:rFonts w:ascii="Avenir LT Std 35 Light" w:hAnsi="Avenir LT Std 35 Light" w:cs="Arial"/>
          <w:b w:val="0"/>
          <w:bCs w:val="0"/>
          <w:color w:val="auto"/>
          <w:sz w:val="24"/>
          <w:szCs w:val="24"/>
          <w:lang w:val="en-US"/>
        </w:rPr>
        <w:t xml:space="preserve">earning, </w:t>
      </w:r>
      <w:r w:rsidRPr="001F62F4" w:rsidR="437CF73C">
        <w:rPr>
          <w:rFonts w:ascii="Avenir LT Std 35 Light" w:hAnsi="Avenir LT Std 35 Light" w:cs="Arial"/>
          <w:b w:val="0"/>
          <w:bCs w:val="0"/>
          <w:color w:val="auto"/>
          <w:sz w:val="24"/>
          <w:szCs w:val="24"/>
          <w:lang w:val="en-US"/>
        </w:rPr>
        <w:t>o</w:t>
      </w:r>
      <w:r w:rsidRPr="001F62F4">
        <w:rPr>
          <w:rFonts w:ascii="Avenir LT Std 35 Light" w:hAnsi="Avenir LT Std 35 Light" w:cs="Arial"/>
          <w:b w:val="0"/>
          <w:bCs w:val="0"/>
          <w:color w:val="auto"/>
          <w:sz w:val="24"/>
          <w:szCs w:val="24"/>
          <w:lang w:val="en-US"/>
        </w:rPr>
        <w:t xml:space="preserve">n-line learning, </w:t>
      </w:r>
      <w:r w:rsidRPr="001F62F4" w:rsidR="5086E59D">
        <w:rPr>
          <w:rFonts w:ascii="Avenir LT Std 35 Light" w:hAnsi="Avenir LT Std 35 Light" w:cs="Arial"/>
          <w:b w:val="0"/>
          <w:bCs w:val="0"/>
          <w:color w:val="auto"/>
          <w:sz w:val="24"/>
          <w:szCs w:val="24"/>
          <w:lang w:val="en-US"/>
        </w:rPr>
        <w:t>multi-media</w:t>
      </w:r>
      <w:r w:rsidRPr="001F62F4">
        <w:rPr>
          <w:rFonts w:ascii="Avenir LT Std 35 Light" w:hAnsi="Avenir LT Std 35 Light" w:cs="Arial"/>
          <w:b w:val="0"/>
          <w:bCs w:val="0"/>
          <w:color w:val="auto"/>
          <w:sz w:val="24"/>
          <w:szCs w:val="24"/>
          <w:lang w:val="en-US"/>
        </w:rPr>
        <w:t xml:space="preserve"> interaction) </w:t>
      </w:r>
    </w:p>
    <w:p w:rsidRPr="001F62F4" w:rsidR="00534AF0" w:rsidP="2A46C049" w:rsidRDefault="00534AF0" w14:paraId="5E0416E1" w14:textId="15B56906">
      <w:pPr>
        <w:pStyle w:val="Heading1"/>
        <w:numPr>
          <w:ilvl w:val="0"/>
          <w:numId w:val="19"/>
        </w:numPr>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 xml:space="preserve">Fundraising and </w:t>
      </w:r>
      <w:r w:rsidRPr="001F62F4" w:rsidR="5FF13E91">
        <w:rPr>
          <w:rFonts w:ascii="Avenir LT Std 35 Light" w:hAnsi="Avenir LT Std 35 Light" w:cs="Arial"/>
          <w:b w:val="0"/>
          <w:bCs w:val="0"/>
          <w:color w:val="auto"/>
          <w:sz w:val="24"/>
          <w:szCs w:val="24"/>
          <w:lang w:val="en-US"/>
        </w:rPr>
        <w:t>i</w:t>
      </w:r>
      <w:r w:rsidRPr="001F62F4">
        <w:rPr>
          <w:rFonts w:ascii="Avenir LT Std 35 Light" w:hAnsi="Avenir LT Std 35 Light" w:cs="Arial"/>
          <w:b w:val="0"/>
          <w:bCs w:val="0"/>
          <w:color w:val="auto"/>
          <w:sz w:val="24"/>
          <w:szCs w:val="24"/>
          <w:lang w:val="en-US"/>
        </w:rPr>
        <w:t xml:space="preserve">ncome </w:t>
      </w:r>
      <w:r w:rsidRPr="001F62F4" w:rsidR="5CDA2A36">
        <w:rPr>
          <w:rFonts w:ascii="Avenir LT Std 35 Light" w:hAnsi="Avenir LT Std 35 Light" w:cs="Arial"/>
          <w:b w:val="0"/>
          <w:bCs w:val="0"/>
          <w:color w:val="auto"/>
          <w:sz w:val="24"/>
          <w:szCs w:val="24"/>
          <w:lang w:val="en-US"/>
        </w:rPr>
        <w:t>d</w:t>
      </w:r>
      <w:r w:rsidRPr="001F62F4">
        <w:rPr>
          <w:rFonts w:ascii="Avenir LT Std 35 Light" w:hAnsi="Avenir LT Std 35 Light" w:cs="Arial"/>
          <w:b w:val="0"/>
          <w:bCs w:val="0"/>
          <w:color w:val="auto"/>
          <w:sz w:val="24"/>
          <w:szCs w:val="24"/>
          <w:lang w:val="en-US"/>
        </w:rPr>
        <w:t>iversification </w:t>
      </w:r>
    </w:p>
    <w:p w:rsidRPr="001F62F4" w:rsidR="00534AF0" w:rsidP="2A46C049" w:rsidRDefault="00534AF0" w14:paraId="5DEEA42E" w14:textId="42AC1143">
      <w:pPr>
        <w:pStyle w:val="Heading1"/>
        <w:numPr>
          <w:ilvl w:val="0"/>
          <w:numId w:val="19"/>
        </w:numPr>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 xml:space="preserve">Membership </w:t>
      </w:r>
      <w:proofErr w:type="spellStart"/>
      <w:r w:rsidRPr="001F62F4" w:rsidR="0597913F">
        <w:rPr>
          <w:rFonts w:ascii="Avenir LT Std 35 Light" w:hAnsi="Avenir LT Std 35 Light" w:cs="Arial"/>
          <w:b w:val="0"/>
          <w:bCs w:val="0"/>
          <w:color w:val="auto"/>
          <w:sz w:val="24"/>
          <w:szCs w:val="24"/>
          <w:lang w:val="en-US"/>
        </w:rPr>
        <w:t>o</w:t>
      </w:r>
      <w:r w:rsidRPr="001F62F4">
        <w:rPr>
          <w:rFonts w:ascii="Avenir LT Std 35 Light" w:hAnsi="Avenir LT Std 35 Light" w:cs="Arial"/>
          <w:b w:val="0"/>
          <w:bCs w:val="0"/>
          <w:color w:val="auto"/>
          <w:sz w:val="24"/>
          <w:szCs w:val="24"/>
          <w:lang w:val="en-US"/>
        </w:rPr>
        <w:t>rgani</w:t>
      </w:r>
      <w:r w:rsidRPr="001F62F4" w:rsidR="24221CB7">
        <w:rPr>
          <w:rFonts w:ascii="Avenir LT Std 35 Light" w:hAnsi="Avenir LT Std 35 Light" w:cs="Arial"/>
          <w:b w:val="0"/>
          <w:bCs w:val="0"/>
          <w:color w:val="auto"/>
          <w:sz w:val="24"/>
          <w:szCs w:val="24"/>
          <w:lang w:val="en-US"/>
        </w:rPr>
        <w:t>s</w:t>
      </w:r>
      <w:r w:rsidRPr="001F62F4">
        <w:rPr>
          <w:rFonts w:ascii="Avenir LT Std 35 Light" w:hAnsi="Avenir LT Std 35 Light" w:cs="Arial"/>
          <w:b w:val="0"/>
          <w:bCs w:val="0"/>
          <w:color w:val="auto"/>
          <w:sz w:val="24"/>
          <w:szCs w:val="24"/>
          <w:lang w:val="en-US"/>
        </w:rPr>
        <w:t>ations</w:t>
      </w:r>
      <w:proofErr w:type="spellEnd"/>
      <w:r w:rsidRPr="001F62F4">
        <w:rPr>
          <w:rFonts w:ascii="Avenir LT Std 35 Light" w:hAnsi="Avenir LT Std 35 Light" w:cs="Arial"/>
          <w:b w:val="0"/>
          <w:bCs w:val="0"/>
          <w:color w:val="auto"/>
          <w:sz w:val="24"/>
          <w:szCs w:val="24"/>
          <w:lang w:val="en-US"/>
        </w:rPr>
        <w:t xml:space="preserve"> (</w:t>
      </w:r>
      <w:r w:rsidRPr="001F62F4" w:rsidR="27805152">
        <w:rPr>
          <w:rFonts w:ascii="Avenir LT Std 35 Light" w:hAnsi="Avenir LT Std 35 Light" w:cs="Arial"/>
          <w:b w:val="0"/>
          <w:bCs w:val="0"/>
          <w:color w:val="auto"/>
          <w:sz w:val="24"/>
          <w:szCs w:val="24"/>
          <w:lang w:val="en-US"/>
        </w:rPr>
        <w:t>c</w:t>
      </w:r>
      <w:r w:rsidRPr="001F62F4">
        <w:rPr>
          <w:rFonts w:ascii="Avenir LT Std 35 Light" w:hAnsi="Avenir LT Std 35 Light" w:cs="Arial"/>
          <w:b w:val="0"/>
          <w:bCs w:val="0"/>
          <w:color w:val="auto"/>
          <w:sz w:val="24"/>
          <w:szCs w:val="24"/>
          <w:lang w:val="en-US"/>
        </w:rPr>
        <w:t>ustomer journey, member and volunteer engagement</w:t>
      </w:r>
      <w:r w:rsidRPr="001F62F4" w:rsidR="6214716D">
        <w:rPr>
          <w:rFonts w:ascii="Avenir LT Std 35 Light" w:hAnsi="Avenir LT Std 35 Light" w:cs="Arial"/>
          <w:b w:val="0"/>
          <w:bCs w:val="0"/>
          <w:color w:val="auto"/>
          <w:sz w:val="24"/>
          <w:szCs w:val="24"/>
          <w:lang w:val="en-US"/>
        </w:rPr>
        <w:t xml:space="preserve"> </w:t>
      </w:r>
      <w:r w:rsidRPr="001F62F4">
        <w:rPr>
          <w:rFonts w:ascii="Avenir LT Std 35 Light" w:hAnsi="Avenir LT Std 35 Light" w:cs="Arial"/>
          <w:b w:val="0"/>
          <w:bCs w:val="0"/>
          <w:color w:val="auto"/>
          <w:sz w:val="24"/>
          <w:szCs w:val="24"/>
          <w:lang w:val="en-US"/>
        </w:rPr>
        <w:t>/</w:t>
      </w:r>
      <w:r w:rsidRPr="001F62F4" w:rsidR="6214716D">
        <w:rPr>
          <w:rFonts w:ascii="Avenir LT Std 35 Light" w:hAnsi="Avenir LT Std 35 Light" w:cs="Arial"/>
          <w:b w:val="0"/>
          <w:bCs w:val="0"/>
          <w:color w:val="auto"/>
          <w:sz w:val="24"/>
          <w:szCs w:val="24"/>
          <w:lang w:val="en-US"/>
        </w:rPr>
        <w:t xml:space="preserve"> </w:t>
      </w:r>
      <w:r w:rsidRPr="001F62F4">
        <w:rPr>
          <w:rFonts w:ascii="Avenir LT Std 35 Light" w:hAnsi="Avenir LT Std 35 Light" w:cs="Arial"/>
          <w:b w:val="0"/>
          <w:bCs w:val="0"/>
          <w:color w:val="auto"/>
          <w:sz w:val="24"/>
          <w:szCs w:val="24"/>
          <w:lang w:val="en-US"/>
        </w:rPr>
        <w:t>management, recruitment, etc.)</w:t>
      </w:r>
    </w:p>
    <w:p w:rsidRPr="001F62F4" w:rsidR="00534AF0" w:rsidP="2A46C049" w:rsidRDefault="00534AF0" w14:paraId="271D6EE0" w14:textId="583538F5">
      <w:pPr>
        <w:pStyle w:val="Heading1"/>
        <w:numPr>
          <w:ilvl w:val="0"/>
          <w:numId w:val="19"/>
        </w:numPr>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 xml:space="preserve">Exhibition </w:t>
      </w:r>
      <w:r w:rsidRPr="001F62F4" w:rsidR="0D7AE804">
        <w:rPr>
          <w:rFonts w:ascii="Avenir LT Std 35 Light" w:hAnsi="Avenir LT Std 35 Light" w:cs="Arial"/>
          <w:b w:val="0"/>
          <w:bCs w:val="0"/>
          <w:color w:val="auto"/>
          <w:sz w:val="24"/>
          <w:szCs w:val="24"/>
          <w:lang w:val="en-US"/>
        </w:rPr>
        <w:t>s</w:t>
      </w:r>
      <w:r w:rsidRPr="001F62F4">
        <w:rPr>
          <w:rFonts w:ascii="Avenir LT Std 35 Light" w:hAnsi="Avenir LT Std 35 Light" w:cs="Arial"/>
          <w:b w:val="0"/>
          <w:bCs w:val="0"/>
          <w:color w:val="auto"/>
          <w:sz w:val="24"/>
          <w:szCs w:val="24"/>
          <w:lang w:val="en-US"/>
        </w:rPr>
        <w:t>kills (preferabl</w:t>
      </w:r>
      <w:r w:rsidRPr="001F62F4" w:rsidR="0CE04A4C">
        <w:rPr>
          <w:rFonts w:ascii="Avenir LT Std 35 Light" w:hAnsi="Avenir LT Std 35 Light" w:cs="Arial"/>
          <w:b w:val="0"/>
          <w:bCs w:val="0"/>
          <w:color w:val="auto"/>
          <w:sz w:val="24"/>
          <w:szCs w:val="24"/>
          <w:lang w:val="en-US"/>
        </w:rPr>
        <w:t>y</w:t>
      </w:r>
      <w:r w:rsidRPr="001F62F4">
        <w:rPr>
          <w:rFonts w:ascii="Avenir LT Std 35 Light" w:hAnsi="Avenir LT Std 35 Light" w:cs="Arial"/>
          <w:b w:val="0"/>
          <w:bCs w:val="0"/>
          <w:color w:val="auto"/>
          <w:sz w:val="24"/>
          <w:szCs w:val="24"/>
          <w:lang w:val="en-US"/>
        </w:rPr>
        <w:t xml:space="preserve"> </w:t>
      </w:r>
      <w:r w:rsidRPr="001F62F4" w:rsidR="14D22E9E">
        <w:rPr>
          <w:rFonts w:ascii="Avenir LT Std 35 Light" w:hAnsi="Avenir LT Std 35 Light" w:cs="Arial"/>
          <w:b w:val="0"/>
          <w:bCs w:val="0"/>
          <w:color w:val="auto"/>
          <w:sz w:val="24"/>
          <w:szCs w:val="24"/>
          <w:lang w:val="en-US"/>
        </w:rPr>
        <w:t>related to</w:t>
      </w:r>
      <w:r w:rsidRPr="001F62F4">
        <w:rPr>
          <w:rFonts w:ascii="Avenir LT Std 35 Light" w:hAnsi="Avenir LT Std 35 Light" w:cs="Arial"/>
          <w:b w:val="0"/>
          <w:bCs w:val="0"/>
          <w:color w:val="auto"/>
          <w:sz w:val="24"/>
          <w:szCs w:val="24"/>
          <w:lang w:val="en-US"/>
        </w:rPr>
        <w:t xml:space="preserve"> the photographic sector) </w:t>
      </w:r>
      <w:proofErr w:type="gramStart"/>
      <w:r w:rsidRPr="001F62F4">
        <w:rPr>
          <w:rFonts w:ascii="Avenir LT Std 35 Light" w:hAnsi="Avenir LT Std 35 Light" w:cs="Arial"/>
          <w:b w:val="0"/>
          <w:bCs w:val="0"/>
          <w:color w:val="auto"/>
          <w:sz w:val="24"/>
          <w:szCs w:val="24"/>
          <w:lang w:val="en-US"/>
        </w:rPr>
        <w:t>including</w:t>
      </w:r>
      <w:proofErr w:type="gramEnd"/>
      <w:r w:rsidRPr="001F62F4">
        <w:rPr>
          <w:rFonts w:ascii="Avenir LT Std 35 Light" w:hAnsi="Avenir LT Std 35 Light" w:cs="Arial"/>
          <w:b w:val="0"/>
          <w:bCs w:val="0"/>
          <w:color w:val="auto"/>
          <w:sz w:val="24"/>
          <w:szCs w:val="24"/>
          <w:lang w:val="en-US"/>
        </w:rPr>
        <w:t xml:space="preserve"> exhibitions and events, curation and presentation, collaborative strategies.</w:t>
      </w:r>
    </w:p>
    <w:p w:rsidRPr="001F62F4" w:rsidR="00534AF0" w:rsidP="2A46C049" w:rsidRDefault="00534AF0" w14:paraId="2F334C03" w14:textId="77777777">
      <w:pPr>
        <w:pStyle w:val="Heading1"/>
        <w:numPr>
          <w:ilvl w:val="0"/>
          <w:numId w:val="19"/>
        </w:numPr>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Legal and commercial skills.</w:t>
      </w:r>
    </w:p>
    <w:p w:rsidRPr="001F62F4" w:rsidR="00534AF0" w:rsidP="00BD1576" w:rsidRDefault="00534AF0" w14:paraId="2226D266" w14:textId="77777777">
      <w:pPr>
        <w:pStyle w:val="Heading1"/>
        <w:jc w:val="both"/>
        <w:rPr>
          <w:rFonts w:ascii="Avenir LT Std 35 Light" w:hAnsi="Avenir LT Std 35 Light" w:cs="Arial"/>
          <w:b w:val="0"/>
          <w:bCs w:val="0"/>
          <w:color w:val="auto"/>
          <w:sz w:val="24"/>
          <w:szCs w:val="24"/>
          <w:lang w:val="en-US"/>
        </w:rPr>
      </w:pPr>
    </w:p>
    <w:p w:rsidRPr="001F62F4" w:rsidR="00534AF0" w:rsidP="00BD1576" w:rsidRDefault="00534AF0" w14:paraId="471B5D7F" w14:textId="60E55E9E">
      <w:pPr>
        <w:pStyle w:val="Heading1"/>
        <w:jc w:val="both"/>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 xml:space="preserve">We are especially keen that you demonstrate an understanding of how to enable a productive climate </w:t>
      </w:r>
      <w:proofErr w:type="gramStart"/>
      <w:r w:rsidRPr="001F62F4">
        <w:rPr>
          <w:rFonts w:ascii="Avenir LT Std 35 Light" w:hAnsi="Avenir LT Std 35 Light" w:cs="Arial"/>
          <w:b w:val="0"/>
          <w:bCs w:val="0"/>
          <w:color w:val="auto"/>
          <w:sz w:val="24"/>
          <w:szCs w:val="24"/>
          <w:lang w:val="en-US"/>
        </w:rPr>
        <w:t>in</w:t>
      </w:r>
      <w:proofErr w:type="gramEnd"/>
      <w:r w:rsidRPr="001F62F4">
        <w:rPr>
          <w:rFonts w:ascii="Avenir LT Std 35 Light" w:hAnsi="Avenir LT Std 35 Light" w:cs="Arial"/>
          <w:b w:val="0"/>
          <w:bCs w:val="0"/>
          <w:color w:val="auto"/>
          <w:sz w:val="24"/>
          <w:szCs w:val="24"/>
          <w:lang w:val="en-US"/>
        </w:rPr>
        <w:t xml:space="preserve"> the board with a balance between advocating a point of view, generous listening </w:t>
      </w:r>
      <w:proofErr w:type="gramStart"/>
      <w:r w:rsidRPr="001F62F4">
        <w:rPr>
          <w:rFonts w:ascii="Avenir LT Std 35 Light" w:hAnsi="Avenir LT Std 35 Light" w:cs="Arial"/>
          <w:b w:val="0"/>
          <w:bCs w:val="0"/>
          <w:color w:val="auto"/>
          <w:sz w:val="24"/>
          <w:szCs w:val="24"/>
          <w:lang w:val="en-US"/>
        </w:rPr>
        <w:t>of</w:t>
      </w:r>
      <w:proofErr w:type="gramEnd"/>
      <w:r w:rsidRPr="001F62F4">
        <w:rPr>
          <w:rFonts w:ascii="Avenir LT Std 35 Light" w:hAnsi="Avenir LT Std 35 Light" w:cs="Arial"/>
          <w:b w:val="0"/>
          <w:bCs w:val="0"/>
          <w:color w:val="auto"/>
          <w:sz w:val="24"/>
          <w:szCs w:val="24"/>
          <w:lang w:val="en-US"/>
        </w:rPr>
        <w:t xml:space="preserve"> others and enquiring </w:t>
      </w:r>
      <w:proofErr w:type="gramStart"/>
      <w:r w:rsidRPr="001F62F4">
        <w:rPr>
          <w:rFonts w:ascii="Avenir LT Std 35 Light" w:hAnsi="Avenir LT Std 35 Light" w:cs="Arial"/>
          <w:b w:val="0"/>
          <w:bCs w:val="0"/>
          <w:color w:val="auto"/>
          <w:sz w:val="24"/>
          <w:szCs w:val="24"/>
          <w:lang w:val="en-US"/>
        </w:rPr>
        <w:t>of</w:t>
      </w:r>
      <w:proofErr w:type="gramEnd"/>
      <w:r w:rsidRPr="001F62F4">
        <w:rPr>
          <w:rFonts w:ascii="Avenir LT Std 35 Light" w:hAnsi="Avenir LT Std 35 Light" w:cs="Arial"/>
          <w:b w:val="0"/>
          <w:bCs w:val="0"/>
          <w:color w:val="auto"/>
          <w:sz w:val="24"/>
          <w:szCs w:val="24"/>
          <w:lang w:val="en-US"/>
        </w:rPr>
        <w:t xml:space="preserve"> others’ points of view to promote collegiality, rather than competition</w:t>
      </w:r>
      <w:r w:rsidRPr="001F62F4" w:rsidR="00CA44A6">
        <w:rPr>
          <w:rFonts w:ascii="Avenir LT Std 35 Light" w:hAnsi="Avenir LT Std 35 Light" w:cs="Arial"/>
          <w:b w:val="0"/>
          <w:bCs w:val="0"/>
          <w:color w:val="auto"/>
          <w:sz w:val="24"/>
          <w:szCs w:val="24"/>
          <w:lang w:val="en-US"/>
        </w:rPr>
        <w:t xml:space="preserve"> and </w:t>
      </w:r>
      <w:r w:rsidRPr="001F62F4" w:rsidR="00C02A16">
        <w:rPr>
          <w:rFonts w:ascii="Avenir LT Std 35 Light" w:hAnsi="Avenir LT Std 35 Light" w:cs="Arial"/>
          <w:b w:val="0"/>
          <w:bCs w:val="0"/>
          <w:color w:val="auto"/>
          <w:sz w:val="24"/>
          <w:szCs w:val="24"/>
          <w:lang w:val="en-US"/>
        </w:rPr>
        <w:t xml:space="preserve">a </w:t>
      </w:r>
      <w:r w:rsidRPr="001F62F4" w:rsidR="00CA44A6">
        <w:rPr>
          <w:rFonts w:ascii="Avenir LT Std 35 Light" w:hAnsi="Avenir LT Std 35 Light" w:cs="Arial"/>
          <w:b w:val="0"/>
          <w:bCs w:val="0"/>
          <w:color w:val="auto"/>
          <w:sz w:val="24"/>
          <w:szCs w:val="24"/>
          <w:lang w:val="en-US"/>
        </w:rPr>
        <w:t>personal agenda</w:t>
      </w:r>
      <w:r w:rsidRPr="001F62F4">
        <w:rPr>
          <w:rFonts w:ascii="Avenir LT Std 35 Light" w:hAnsi="Avenir LT Std 35 Light" w:cs="Arial"/>
          <w:b w:val="0"/>
          <w:bCs w:val="0"/>
          <w:color w:val="auto"/>
          <w:sz w:val="24"/>
          <w:szCs w:val="24"/>
          <w:lang w:val="en-US"/>
        </w:rPr>
        <w:t>.</w:t>
      </w:r>
    </w:p>
    <w:p w:rsidRPr="001F62F4" w:rsidR="00221C56" w:rsidP="00BD1576" w:rsidRDefault="00221C56" w14:paraId="6A564AC8" w14:textId="77777777">
      <w:pPr>
        <w:pStyle w:val="Heading1"/>
        <w:jc w:val="both"/>
        <w:rPr>
          <w:rFonts w:ascii="Avenir LT Std 35 Light" w:hAnsi="Avenir LT Std 35 Light" w:cs="Arial"/>
          <w:b w:val="0"/>
          <w:bCs w:val="0"/>
          <w:color w:val="auto"/>
          <w:sz w:val="24"/>
          <w:szCs w:val="24"/>
          <w:lang w:val="en-US"/>
        </w:rPr>
      </w:pPr>
    </w:p>
    <w:p w:rsidRPr="001F62F4" w:rsidR="00221C56" w:rsidP="0067063B" w:rsidRDefault="00221C56" w14:paraId="40C2D533" w14:textId="3E144EC6">
      <w:pPr>
        <w:pStyle w:val="Heading1"/>
        <w:jc w:val="both"/>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 xml:space="preserve">Please make sure that you read the </w:t>
      </w:r>
      <w:r w:rsidRPr="001F62F4" w:rsidR="005D6D3B">
        <w:rPr>
          <w:rFonts w:ascii="Avenir LT Std 35 Light" w:hAnsi="Avenir LT Std 35 Light" w:cs="Arial"/>
          <w:b w:val="0"/>
          <w:bCs w:val="0"/>
          <w:color w:val="auto"/>
          <w:sz w:val="24"/>
          <w:szCs w:val="24"/>
          <w:lang w:val="en-US"/>
        </w:rPr>
        <w:t xml:space="preserve">Charity Governance Code and </w:t>
      </w:r>
      <w:r w:rsidRPr="001F62F4" w:rsidR="00BE39B1">
        <w:rPr>
          <w:rFonts w:ascii="Avenir LT Std 35 Light" w:hAnsi="Avenir LT Std 35 Light" w:cs="Arial"/>
          <w:b w:val="0"/>
          <w:bCs w:val="0"/>
          <w:color w:val="auto"/>
          <w:sz w:val="24"/>
          <w:szCs w:val="24"/>
          <w:lang w:val="en-US"/>
        </w:rPr>
        <w:t>the</w:t>
      </w:r>
      <w:r w:rsidRPr="001F62F4" w:rsidR="0067063B">
        <w:rPr>
          <w:rFonts w:ascii="Avenir LT Std 35 Light" w:hAnsi="Avenir LT Std 35 Light" w:cs="Arial"/>
          <w:b w:val="0"/>
          <w:bCs w:val="0"/>
          <w:color w:val="auto"/>
          <w:sz w:val="24"/>
          <w:szCs w:val="24"/>
          <w:lang w:val="en-US"/>
        </w:rPr>
        <w:t xml:space="preserve"> guidance document:</w:t>
      </w:r>
      <w:r w:rsidRPr="001F62F4" w:rsidR="00057413">
        <w:rPr>
          <w:rFonts w:ascii="Avenir LT Std 35 Light" w:hAnsi="Avenir LT Std 35 Light" w:cs="Arial"/>
          <w:b w:val="0"/>
          <w:bCs w:val="0"/>
          <w:color w:val="auto"/>
          <w:sz w:val="24"/>
          <w:szCs w:val="24"/>
          <w:lang w:val="en-US"/>
        </w:rPr>
        <w:t xml:space="preserve"> </w:t>
      </w:r>
      <w:r w:rsidRPr="001F62F4" w:rsidR="0067063B">
        <w:rPr>
          <w:rFonts w:ascii="Avenir LT Std 35 Light" w:hAnsi="Avenir LT Std 35 Light" w:cs="Arial"/>
          <w:b w:val="0"/>
          <w:bCs w:val="0"/>
          <w:color w:val="auto"/>
          <w:sz w:val="24"/>
          <w:szCs w:val="24"/>
          <w:lang w:val="en-US"/>
        </w:rPr>
        <w:t>The essential trustee: what you need to know, what you need to do</w:t>
      </w:r>
      <w:r w:rsidRPr="001F62F4" w:rsidR="00595028">
        <w:rPr>
          <w:rFonts w:ascii="Avenir LT Std 35 Light" w:hAnsi="Avenir LT Std 35 Light" w:cs="Arial"/>
          <w:b w:val="0"/>
          <w:bCs w:val="0"/>
          <w:color w:val="auto"/>
          <w:sz w:val="24"/>
          <w:szCs w:val="24"/>
          <w:lang w:val="en-US"/>
        </w:rPr>
        <w:t>.</w:t>
      </w:r>
      <w:r w:rsidRPr="001F62F4" w:rsidR="00340444">
        <w:rPr>
          <w:rFonts w:ascii="Avenir LT Std 35 Light" w:hAnsi="Avenir LT Std 35 Light" w:cs="Arial"/>
          <w:b w:val="0"/>
          <w:bCs w:val="0"/>
          <w:color w:val="auto"/>
          <w:sz w:val="24"/>
          <w:szCs w:val="24"/>
          <w:lang w:val="en-US"/>
        </w:rPr>
        <w:t xml:space="preserve"> </w:t>
      </w:r>
      <w:r w:rsidRPr="001F62F4" w:rsidR="15EC9511">
        <w:rPr>
          <w:rFonts w:ascii="Avenir LT Std 35 Light" w:hAnsi="Avenir LT Std 35 Light" w:cs="Arial"/>
          <w:b w:val="0"/>
          <w:bCs w:val="0"/>
          <w:color w:val="auto"/>
          <w:sz w:val="24"/>
          <w:szCs w:val="24"/>
          <w:lang w:val="en-US"/>
        </w:rPr>
        <w:t>Both</w:t>
      </w:r>
      <w:r w:rsidRPr="001F62F4" w:rsidR="00057413">
        <w:rPr>
          <w:rFonts w:ascii="Avenir LT Std 35 Light" w:hAnsi="Avenir LT Std 35 Light" w:cs="Arial"/>
          <w:b w:val="0"/>
          <w:bCs w:val="0"/>
          <w:color w:val="auto"/>
          <w:sz w:val="24"/>
          <w:szCs w:val="24"/>
          <w:lang w:val="en-US"/>
        </w:rPr>
        <w:t xml:space="preserve"> documents provide essential information on the role of the Non-Executive Director (NED).</w:t>
      </w:r>
    </w:p>
    <w:p w:rsidRPr="001F62F4" w:rsidR="00534AF0" w:rsidP="00BD1576" w:rsidRDefault="00534AF0" w14:paraId="1A10447D" w14:textId="77777777">
      <w:pPr>
        <w:pStyle w:val="Heading1"/>
        <w:jc w:val="both"/>
        <w:rPr>
          <w:rFonts w:ascii="Avenir LT Std 35 Light" w:hAnsi="Avenir LT Std 35 Light" w:cs="Arial"/>
          <w:b w:val="0"/>
          <w:bCs w:val="0"/>
          <w:color w:val="auto"/>
          <w:sz w:val="24"/>
          <w:szCs w:val="24"/>
          <w:lang w:val="en-US"/>
        </w:rPr>
      </w:pPr>
    </w:p>
    <w:p w:rsidRPr="001F62F4" w:rsidR="007331C4" w:rsidP="00BD1576" w:rsidRDefault="00BD1576" w14:paraId="6B9FE2CE" w14:textId="7FDE9BE9">
      <w:pPr>
        <w:pStyle w:val="Heading1"/>
        <w:jc w:val="both"/>
        <w:rPr>
          <w:rFonts w:ascii="Avenir LT Std 35 Light" w:hAnsi="Avenir LT Std 35 Light" w:cs="Arial"/>
          <w:b w:val="0"/>
          <w:bCs w:val="0"/>
          <w:color w:val="auto"/>
          <w:sz w:val="24"/>
          <w:szCs w:val="24"/>
          <w:lang w:val="en-US"/>
        </w:rPr>
      </w:pPr>
      <w:r w:rsidRPr="001F62F4">
        <w:rPr>
          <w:rFonts w:ascii="Avenir LT Std 35 Light" w:hAnsi="Avenir LT Std 35 Light" w:cs="Arial"/>
          <w:b w:val="0"/>
          <w:bCs w:val="0"/>
          <w:color w:val="auto"/>
          <w:sz w:val="24"/>
          <w:szCs w:val="24"/>
          <w:lang w:val="en-US"/>
        </w:rPr>
        <w:t>If your application goes forward, please note that this statement may be made available in full to RPS members.</w:t>
      </w:r>
    </w:p>
    <w:tbl>
      <w:tblPr>
        <w:tblStyle w:val="TableGrid"/>
        <w:tblW w:w="0" w:type="auto"/>
        <w:tblLook w:val="04A0" w:firstRow="1" w:lastRow="0" w:firstColumn="1" w:lastColumn="0" w:noHBand="0" w:noVBand="1"/>
      </w:tblPr>
      <w:tblGrid>
        <w:gridCol w:w="9730"/>
      </w:tblGrid>
      <w:tr w:rsidRPr="00915DA5" w:rsidR="007331C4" w:rsidTr="0A029017" w14:paraId="6B23F72B" w14:textId="77777777">
        <w:tc>
          <w:tcPr>
            <w:tcW w:w="9730" w:type="dxa"/>
            <w:tcMar/>
          </w:tcPr>
          <w:p w:rsidRPr="00915DA5" w:rsidR="007331C4" w:rsidP="00BD1576" w:rsidRDefault="007424D5" w14:paraId="44FFE16C" w14:textId="53B1A28E">
            <w:pPr>
              <w:pStyle w:val="Heading1"/>
              <w:rPr>
                <w:rFonts w:ascii="Avenir LT Std 35 Light" w:hAnsi="Avenir LT Std 35 Light"/>
                <w:lang w:val="en-US"/>
              </w:rPr>
            </w:pPr>
            <w:r w:rsidRPr="0A029017" w:rsidR="007424D5">
              <w:rPr>
                <w:rFonts w:ascii="Avenir LT Std 35 Light" w:hAnsi="Avenir LT Std 35 Light"/>
                <w:lang w:val="en-US"/>
              </w:rPr>
              <w:t>(</w:t>
            </w:r>
            <w:r w:rsidRPr="0A029017" w:rsidR="637670DD">
              <w:rPr>
                <w:rFonts w:ascii="Avenir LT Std 35 Light" w:hAnsi="Avenir LT Std 35 Light"/>
                <w:lang w:val="en-US"/>
              </w:rPr>
              <w:t>This box will ex</w:t>
            </w:r>
            <w:r w:rsidRPr="0A029017" w:rsidR="637670DD">
              <w:rPr>
                <w:rFonts w:ascii="Avenir LT Std 35 Light" w:hAnsi="Avenir LT Std 35 Light"/>
                <w:lang w:val="en-US"/>
              </w:rPr>
              <w:t>pand with your tex</w:t>
            </w:r>
            <w:r w:rsidRPr="0A029017" w:rsidR="007424D5">
              <w:rPr>
                <w:rFonts w:ascii="Avenir LT Std 35 Light" w:hAnsi="Avenir LT Std 35 Light"/>
                <w:lang w:val="en-US"/>
              </w:rPr>
              <w:t>t)</w:t>
            </w:r>
          </w:p>
          <w:p w:rsidRPr="00915DA5" w:rsidR="007331C4" w:rsidP="00BD1576" w:rsidRDefault="007331C4" w14:paraId="3A2FEA7A" w14:textId="77777777">
            <w:pPr>
              <w:pStyle w:val="Heading1"/>
              <w:rPr>
                <w:rFonts w:ascii="Avenir LT Std 35 Light" w:hAnsi="Avenir LT Std 35 Light"/>
                <w:lang w:val="en-US"/>
              </w:rPr>
            </w:pPr>
          </w:p>
          <w:p w:rsidRPr="00915DA5" w:rsidR="007331C4" w:rsidP="00BD1576" w:rsidRDefault="007331C4" w14:paraId="3B6A1813" w14:textId="77777777">
            <w:pPr>
              <w:pStyle w:val="Heading1"/>
              <w:rPr>
                <w:rFonts w:ascii="Avenir LT Std 35 Light" w:hAnsi="Avenir LT Std 35 Light"/>
                <w:lang w:val="en-US"/>
              </w:rPr>
            </w:pPr>
          </w:p>
          <w:p w:rsidRPr="00915DA5" w:rsidR="007331C4" w:rsidP="00BD1576" w:rsidRDefault="007331C4" w14:paraId="2428C566" w14:textId="77777777">
            <w:pPr>
              <w:pStyle w:val="Heading1"/>
              <w:rPr>
                <w:rFonts w:ascii="Avenir LT Std 35 Light" w:hAnsi="Avenir LT Std 35 Light"/>
                <w:lang w:val="en-US"/>
              </w:rPr>
            </w:pPr>
          </w:p>
          <w:p w:rsidRPr="00915DA5" w:rsidR="007331C4" w:rsidP="00BD1576" w:rsidRDefault="007331C4" w14:paraId="1712CA75" w14:textId="77777777">
            <w:pPr>
              <w:pStyle w:val="Heading1"/>
              <w:rPr>
                <w:rFonts w:ascii="Avenir LT Std 35 Light" w:hAnsi="Avenir LT Std 35 Light"/>
                <w:lang w:val="en-US"/>
              </w:rPr>
            </w:pPr>
          </w:p>
          <w:p w:rsidRPr="00915DA5" w:rsidR="007331C4" w:rsidP="00BD1576" w:rsidRDefault="007331C4" w14:paraId="2528B3FA" w14:textId="77777777">
            <w:pPr>
              <w:pStyle w:val="Heading1"/>
              <w:rPr>
                <w:rFonts w:ascii="Avenir LT Std 35 Light" w:hAnsi="Avenir LT Std 35 Light"/>
                <w:lang w:val="en-US"/>
              </w:rPr>
            </w:pPr>
          </w:p>
          <w:p w:rsidR="007331C4" w:rsidP="00BD1576" w:rsidRDefault="007331C4" w14:paraId="42BC7692" w14:textId="77777777">
            <w:pPr>
              <w:pStyle w:val="Heading1"/>
              <w:rPr>
                <w:rFonts w:ascii="Avenir LT Std 35 Light" w:hAnsi="Avenir LT Std 35 Light"/>
                <w:lang w:val="en-US"/>
              </w:rPr>
            </w:pPr>
          </w:p>
          <w:p w:rsidRPr="00915DA5" w:rsidR="001F62F4" w:rsidP="00BD1576" w:rsidRDefault="001F62F4" w14:paraId="08847F19" w14:textId="77777777">
            <w:pPr>
              <w:pStyle w:val="Heading1"/>
              <w:rPr>
                <w:rFonts w:ascii="Avenir LT Std 35 Light" w:hAnsi="Avenir LT Std 35 Light"/>
                <w:lang w:val="en-US"/>
              </w:rPr>
            </w:pPr>
          </w:p>
          <w:p w:rsidRPr="00915DA5" w:rsidR="007331C4" w:rsidP="00BD1576" w:rsidRDefault="007331C4" w14:paraId="33700B0A" w14:textId="77777777">
            <w:pPr>
              <w:pStyle w:val="Heading1"/>
              <w:rPr>
                <w:rFonts w:ascii="Avenir LT Std 35 Light" w:hAnsi="Avenir LT Std 35 Light"/>
                <w:lang w:val="en-US"/>
              </w:rPr>
            </w:pPr>
          </w:p>
          <w:p w:rsidRPr="00915DA5" w:rsidR="007331C4" w:rsidP="00BD1576" w:rsidRDefault="007331C4" w14:paraId="5D363312" w14:textId="77777777">
            <w:pPr>
              <w:pStyle w:val="Heading1"/>
              <w:rPr>
                <w:rFonts w:ascii="Avenir LT Std 35 Light" w:hAnsi="Avenir LT Std 35 Light"/>
                <w:lang w:val="en-US"/>
              </w:rPr>
            </w:pPr>
          </w:p>
          <w:p w:rsidRPr="00915DA5" w:rsidR="007331C4" w:rsidP="00BD1576" w:rsidRDefault="007331C4" w14:paraId="0313CFFF" w14:textId="77777777">
            <w:pPr>
              <w:pStyle w:val="Heading1"/>
              <w:rPr>
                <w:rFonts w:ascii="Avenir LT Std 35 Light" w:hAnsi="Avenir LT Std 35 Light"/>
                <w:lang w:val="en-US"/>
              </w:rPr>
            </w:pPr>
          </w:p>
          <w:p w:rsidRPr="00915DA5" w:rsidR="007331C4" w:rsidP="00BD1576" w:rsidRDefault="007331C4" w14:paraId="03EF69C4" w14:textId="77777777">
            <w:pPr>
              <w:pStyle w:val="Heading1"/>
              <w:rPr>
                <w:rFonts w:ascii="Avenir LT Std 35 Light" w:hAnsi="Avenir LT Std 35 Light"/>
                <w:lang w:val="en-US"/>
              </w:rPr>
            </w:pPr>
          </w:p>
          <w:p w:rsidRPr="00915DA5" w:rsidR="007331C4" w:rsidP="00BD1576" w:rsidRDefault="007331C4" w14:paraId="653E0F87" w14:textId="77777777">
            <w:pPr>
              <w:pStyle w:val="Heading1"/>
              <w:rPr>
                <w:rFonts w:ascii="Avenir LT Std 35 Light" w:hAnsi="Avenir LT Std 35 Light"/>
                <w:lang w:val="en-US"/>
              </w:rPr>
            </w:pPr>
          </w:p>
          <w:p w:rsidRPr="00915DA5" w:rsidR="007331C4" w:rsidP="00BD1576" w:rsidRDefault="007331C4" w14:paraId="64A35976" w14:textId="77777777">
            <w:pPr>
              <w:pStyle w:val="Heading1"/>
              <w:rPr>
                <w:rFonts w:ascii="Avenir LT Std 35 Light" w:hAnsi="Avenir LT Std 35 Light"/>
                <w:lang w:val="en-US"/>
              </w:rPr>
            </w:pPr>
          </w:p>
          <w:p w:rsidRPr="00915DA5" w:rsidR="007331C4" w:rsidP="00BD1576" w:rsidRDefault="007331C4" w14:paraId="05A6A96A" w14:textId="77777777">
            <w:pPr>
              <w:pStyle w:val="Heading1"/>
              <w:rPr>
                <w:rFonts w:ascii="Avenir LT Std 35 Light" w:hAnsi="Avenir LT Std 35 Light"/>
                <w:lang w:val="en-US"/>
              </w:rPr>
            </w:pPr>
          </w:p>
          <w:p w:rsidRPr="00915DA5" w:rsidR="007331C4" w:rsidP="00BD1576" w:rsidRDefault="007331C4" w14:paraId="18D62A5D" w14:textId="202B44D4">
            <w:pPr>
              <w:pStyle w:val="Heading1"/>
              <w:rPr>
                <w:rFonts w:ascii="Avenir LT Std 35 Light" w:hAnsi="Avenir LT Std 35 Light"/>
                <w:lang w:val="en-US"/>
              </w:rPr>
            </w:pPr>
          </w:p>
        </w:tc>
      </w:tr>
    </w:tbl>
    <w:p w:rsidRPr="00915DA5" w:rsidR="0051238A" w:rsidP="004C20BB" w:rsidRDefault="0051238A" w14:paraId="38197D75" w14:textId="77777777">
      <w:pPr>
        <w:jc w:val="both"/>
        <w:rPr>
          <w:rFonts w:ascii="Avenir LT Std 35 Light" w:hAnsi="Avenir LT Std 35 Light" w:eastAsia="Times New Roman" w:cs="Arial"/>
          <w:color w:val="000000" w:themeColor="text1"/>
          <w:sz w:val="20"/>
          <w:szCs w:val="20"/>
          <w:lang w:val="en-US"/>
        </w:rPr>
      </w:pPr>
    </w:p>
    <w:p w:rsidRPr="00915DA5" w:rsidR="007331C4" w:rsidP="007331C4" w:rsidRDefault="007331C4" w14:paraId="3AFE5024" w14:textId="77777777">
      <w:pPr>
        <w:pStyle w:val="Heading1"/>
        <w:rPr>
          <w:rFonts w:ascii="Avenir LT Std 35 Light" w:hAnsi="Avenir LT Std 35 Light"/>
          <w:lang w:val="en-US"/>
        </w:rPr>
      </w:pPr>
    </w:p>
    <w:p w:rsidRPr="00915DA5" w:rsidR="007331C4" w:rsidP="007331C4" w:rsidRDefault="007331C4" w14:paraId="701E355A" w14:textId="0CFD8D79">
      <w:pPr>
        <w:pStyle w:val="Heading1"/>
        <w:rPr>
          <w:rFonts w:ascii="Avenir LT Std 35 Light" w:hAnsi="Avenir LT Std 35 Light"/>
          <w:color w:val="4F81BD" w:themeColor="accent1"/>
          <w:sz w:val="24"/>
          <w:szCs w:val="24"/>
          <w:lang w:val="en-US"/>
        </w:rPr>
      </w:pPr>
      <w:r w:rsidRPr="00915DA5">
        <w:rPr>
          <w:rFonts w:ascii="Avenir LT Std 35 Light" w:hAnsi="Avenir LT Std 35 Light"/>
          <w:color w:val="4F81BD" w:themeColor="accent1"/>
          <w:sz w:val="24"/>
          <w:szCs w:val="24"/>
          <w:lang w:val="en-US"/>
        </w:rPr>
        <w:t>References</w:t>
      </w:r>
    </w:p>
    <w:p w:rsidRPr="00915DA5" w:rsidR="007331C4" w:rsidP="007331C4" w:rsidRDefault="007331C4" w14:paraId="212F7D95" w14:textId="36B43576">
      <w:pPr>
        <w:pStyle w:val="Heading1"/>
        <w:rPr>
          <w:rFonts w:ascii="Avenir LT Std 35 Light" w:hAnsi="Avenir LT Std 35 Light"/>
          <w:b w:val="0"/>
          <w:bCs w:val="0"/>
          <w:color w:val="4F81BD" w:themeColor="accent1"/>
          <w:sz w:val="24"/>
          <w:szCs w:val="24"/>
          <w:lang w:val="en-US"/>
        </w:rPr>
      </w:pPr>
      <w:r w:rsidRPr="00915DA5">
        <w:rPr>
          <w:rFonts w:ascii="Avenir LT Std 35 Light" w:hAnsi="Avenir LT Std 35 Light"/>
          <w:b w:val="0"/>
          <w:bCs w:val="0"/>
          <w:color w:val="4F81BD" w:themeColor="accent1"/>
          <w:sz w:val="24"/>
          <w:szCs w:val="24"/>
          <w:lang w:val="en-US"/>
        </w:rPr>
        <w:t>Please provide details of two refere</w:t>
      </w:r>
      <w:r w:rsidR="007424D5">
        <w:rPr>
          <w:rFonts w:ascii="Avenir LT Std 35 Light" w:hAnsi="Avenir LT Std 35 Light"/>
          <w:b w:val="0"/>
          <w:bCs w:val="0"/>
          <w:color w:val="4F81BD" w:themeColor="accent1"/>
          <w:sz w:val="24"/>
          <w:szCs w:val="24"/>
          <w:lang w:val="en-US"/>
        </w:rPr>
        <w:t>es</w:t>
      </w:r>
    </w:p>
    <w:p w:rsidRPr="00915DA5" w:rsidR="007331C4" w:rsidP="007331C4" w:rsidRDefault="007331C4" w14:paraId="4DCF7AF4" w14:textId="77777777">
      <w:pPr>
        <w:pStyle w:val="Heading1"/>
        <w:rPr>
          <w:rFonts w:ascii="Avenir LT Std 35 Light" w:hAnsi="Avenir LT Std 35 Light"/>
          <w:color w:val="4F81BD" w:themeColor="accent1"/>
          <w:sz w:val="24"/>
          <w:szCs w:val="24"/>
          <w:lang w:val="en-US"/>
        </w:rPr>
      </w:pPr>
    </w:p>
    <w:tbl>
      <w:tblPr>
        <w:tblStyle w:val="TableGrid"/>
        <w:tblW w:w="0" w:type="auto"/>
        <w:tblLook w:val="04A0" w:firstRow="1" w:lastRow="0" w:firstColumn="1" w:lastColumn="0" w:noHBand="0" w:noVBand="1"/>
      </w:tblPr>
      <w:tblGrid>
        <w:gridCol w:w="3243"/>
        <w:gridCol w:w="3243"/>
        <w:gridCol w:w="3244"/>
      </w:tblGrid>
      <w:tr w:rsidRPr="001F62F4" w:rsidR="007331C4" w:rsidTr="0A029017" w14:paraId="203C0AC3" w14:textId="77777777">
        <w:tc>
          <w:tcPr>
            <w:tcW w:w="3243" w:type="dxa"/>
            <w:tcMar/>
          </w:tcPr>
          <w:p w:rsidRPr="001F62F4" w:rsidR="007331C4" w:rsidP="007331C4" w:rsidRDefault="007331C4" w14:paraId="71A48B6E" w14:textId="3F990548">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Name</w:t>
            </w:r>
          </w:p>
        </w:tc>
        <w:tc>
          <w:tcPr>
            <w:tcW w:w="6487" w:type="dxa"/>
            <w:gridSpan w:val="2"/>
            <w:tcMar/>
          </w:tcPr>
          <w:p w:rsidRPr="001F62F4" w:rsidR="007331C4" w:rsidP="007331C4" w:rsidRDefault="007331C4" w14:paraId="6E0DEAB1" w14:textId="77777777">
            <w:pPr>
              <w:pStyle w:val="NoSpacing"/>
              <w:jc w:val="both"/>
              <w:rPr>
                <w:rFonts w:ascii="Avenir LT Std 35 Light" w:hAnsi="Avenir LT Std 35 Light" w:eastAsia="Calibri" w:cs="Arial"/>
                <w:color w:val="auto"/>
                <w:sz w:val="24"/>
              </w:rPr>
            </w:pPr>
          </w:p>
          <w:p w:rsidRPr="001F62F4" w:rsidR="007331C4" w:rsidP="0A029017" w:rsidRDefault="007331C4" w14:paraId="3DF5F81B" w14:textId="1EAD8FA8">
            <w:pPr>
              <w:pStyle w:val="NoSpacing"/>
              <w:jc w:val="both"/>
              <w:rPr>
                <w:rFonts w:ascii="Avenir LT Std 35 Light" w:hAnsi="Avenir LT Std 35 Light" w:eastAsia="Calibri" w:cs="Arial"/>
                <w:color w:val="auto"/>
                <w:sz w:val="24"/>
                <w:szCs w:val="24"/>
              </w:rPr>
            </w:pPr>
          </w:p>
        </w:tc>
      </w:tr>
      <w:tr w:rsidRPr="001F62F4" w:rsidR="007331C4" w:rsidTr="0A029017" w14:paraId="340F66CC" w14:textId="77777777">
        <w:tc>
          <w:tcPr>
            <w:tcW w:w="3243" w:type="dxa"/>
            <w:tcMar/>
          </w:tcPr>
          <w:p w:rsidRPr="001F62F4" w:rsidR="007331C4" w:rsidP="007331C4" w:rsidRDefault="007331C4" w14:paraId="3A75A458" w14:textId="591B06CD">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 xml:space="preserve">Relationship </w:t>
            </w:r>
            <w:r w:rsidRPr="001F62F4" w:rsidR="42E084E9">
              <w:rPr>
                <w:rFonts w:ascii="Avenir LT Std 35 Light" w:hAnsi="Avenir LT Std 35 Light" w:eastAsia="Calibri" w:cs="Arial"/>
                <w:color w:val="auto"/>
                <w:sz w:val="24"/>
              </w:rPr>
              <w:t xml:space="preserve">to </w:t>
            </w:r>
            <w:r w:rsidRPr="001F62F4">
              <w:rPr>
                <w:rFonts w:ascii="Avenir LT Std 35 Light" w:hAnsi="Avenir LT Std 35 Light" w:eastAsia="Calibri" w:cs="Arial"/>
                <w:color w:val="auto"/>
                <w:sz w:val="24"/>
              </w:rPr>
              <w:t>applicant</w:t>
            </w:r>
          </w:p>
        </w:tc>
        <w:tc>
          <w:tcPr>
            <w:tcW w:w="6487" w:type="dxa"/>
            <w:gridSpan w:val="2"/>
            <w:tcMar/>
          </w:tcPr>
          <w:p w:rsidRPr="001F62F4" w:rsidR="007331C4" w:rsidP="007331C4" w:rsidRDefault="007331C4" w14:paraId="197940EC" w14:textId="77777777">
            <w:pPr>
              <w:pStyle w:val="NoSpacing"/>
              <w:jc w:val="both"/>
              <w:rPr>
                <w:rFonts w:ascii="Avenir LT Std 35 Light" w:hAnsi="Avenir LT Std 35 Light" w:eastAsia="Calibri" w:cs="Arial"/>
                <w:color w:val="auto"/>
                <w:sz w:val="24"/>
              </w:rPr>
            </w:pPr>
          </w:p>
          <w:p w:rsidRPr="001F62F4" w:rsidR="007331C4" w:rsidP="0A029017" w:rsidRDefault="007331C4" w14:paraId="6E7FB353" w14:textId="2A1A0434">
            <w:pPr>
              <w:pStyle w:val="NoSpacing"/>
              <w:jc w:val="both"/>
              <w:rPr>
                <w:rFonts w:ascii="Avenir LT Std 35 Light" w:hAnsi="Avenir LT Std 35 Light" w:eastAsia="Calibri" w:cs="Arial"/>
                <w:color w:val="auto"/>
                <w:sz w:val="24"/>
                <w:szCs w:val="24"/>
              </w:rPr>
            </w:pPr>
          </w:p>
        </w:tc>
      </w:tr>
      <w:tr w:rsidRPr="001F62F4" w:rsidR="007331C4" w:rsidTr="0A029017" w14:paraId="489910D9" w14:textId="77777777">
        <w:tc>
          <w:tcPr>
            <w:tcW w:w="3243" w:type="dxa"/>
            <w:tcMar/>
          </w:tcPr>
          <w:p w:rsidRPr="001F62F4" w:rsidR="007331C4" w:rsidP="007331C4" w:rsidRDefault="007331C4" w14:paraId="4DE76C76" w14:textId="0D25A6B6">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Address</w:t>
            </w:r>
          </w:p>
        </w:tc>
        <w:tc>
          <w:tcPr>
            <w:tcW w:w="6487" w:type="dxa"/>
            <w:gridSpan w:val="2"/>
            <w:tcMar/>
          </w:tcPr>
          <w:p w:rsidRPr="001F62F4" w:rsidR="007331C4" w:rsidP="007331C4" w:rsidRDefault="007331C4" w14:paraId="6561554F" w14:textId="77777777">
            <w:pPr>
              <w:pStyle w:val="NoSpacing"/>
              <w:jc w:val="both"/>
              <w:rPr>
                <w:rFonts w:ascii="Avenir LT Std 35 Light" w:hAnsi="Avenir LT Std 35 Light" w:eastAsia="Calibri" w:cs="Arial"/>
                <w:color w:val="auto"/>
                <w:sz w:val="24"/>
              </w:rPr>
            </w:pPr>
          </w:p>
          <w:p w:rsidRPr="001F62F4" w:rsidR="007331C4" w:rsidP="007331C4" w:rsidRDefault="007331C4" w14:paraId="00D2E55D" w14:textId="77777777">
            <w:pPr>
              <w:pStyle w:val="NoSpacing"/>
              <w:jc w:val="both"/>
              <w:rPr>
                <w:rFonts w:ascii="Avenir LT Std 35 Light" w:hAnsi="Avenir LT Std 35 Light" w:eastAsia="Calibri" w:cs="Arial"/>
                <w:color w:val="auto"/>
                <w:sz w:val="24"/>
              </w:rPr>
            </w:pPr>
          </w:p>
          <w:p w:rsidRPr="001F62F4" w:rsidR="007331C4" w:rsidP="007331C4" w:rsidRDefault="007331C4" w14:paraId="6DE28750" w14:textId="77777777">
            <w:pPr>
              <w:pStyle w:val="NoSpacing"/>
              <w:jc w:val="both"/>
              <w:rPr>
                <w:rFonts w:ascii="Avenir LT Std 35 Light" w:hAnsi="Avenir LT Std 35 Light" w:eastAsia="Calibri" w:cs="Arial"/>
                <w:color w:val="auto"/>
                <w:sz w:val="24"/>
              </w:rPr>
            </w:pPr>
          </w:p>
          <w:p w:rsidRPr="001F62F4" w:rsidR="007331C4" w:rsidP="0A029017" w:rsidRDefault="007331C4" w14:paraId="17663F5A" w14:textId="0DF38BE2">
            <w:pPr>
              <w:pStyle w:val="NoSpacing"/>
              <w:jc w:val="both"/>
              <w:rPr>
                <w:rFonts w:ascii="Avenir LT Std 35 Light" w:hAnsi="Avenir LT Std 35 Light" w:eastAsia="Calibri" w:cs="Arial"/>
                <w:color w:val="auto"/>
                <w:sz w:val="24"/>
                <w:szCs w:val="24"/>
              </w:rPr>
            </w:pPr>
          </w:p>
        </w:tc>
      </w:tr>
      <w:tr w:rsidRPr="001F62F4" w:rsidR="007331C4" w:rsidTr="0A029017" w14:paraId="4A09952E" w14:textId="77777777">
        <w:tc>
          <w:tcPr>
            <w:tcW w:w="3243" w:type="dxa"/>
            <w:tcMar/>
          </w:tcPr>
          <w:p w:rsidRPr="001F62F4" w:rsidR="007331C4" w:rsidP="007331C4" w:rsidRDefault="007331C4" w14:paraId="332834AB" w14:textId="59FE772C">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Postcode</w:t>
            </w:r>
          </w:p>
        </w:tc>
        <w:tc>
          <w:tcPr>
            <w:tcW w:w="6487" w:type="dxa"/>
            <w:gridSpan w:val="2"/>
            <w:tcMar/>
          </w:tcPr>
          <w:p w:rsidRPr="001F62F4" w:rsidR="007331C4" w:rsidP="007331C4" w:rsidRDefault="007331C4" w14:paraId="65A8A84B" w14:textId="77777777">
            <w:pPr>
              <w:pStyle w:val="NoSpacing"/>
              <w:jc w:val="both"/>
              <w:rPr>
                <w:rFonts w:ascii="Avenir LT Std 35 Light" w:hAnsi="Avenir LT Std 35 Light" w:eastAsia="Calibri" w:cs="Arial"/>
                <w:color w:val="auto"/>
                <w:sz w:val="24"/>
              </w:rPr>
            </w:pPr>
          </w:p>
          <w:p w:rsidRPr="001F62F4" w:rsidR="007331C4" w:rsidP="007331C4" w:rsidRDefault="007331C4" w14:paraId="4F2B452C" w14:textId="77777777">
            <w:pPr>
              <w:pStyle w:val="NoSpacing"/>
              <w:jc w:val="both"/>
              <w:rPr>
                <w:rFonts w:ascii="Avenir LT Std 35 Light" w:hAnsi="Avenir LT Std 35 Light" w:eastAsia="Calibri" w:cs="Arial"/>
                <w:color w:val="auto"/>
                <w:sz w:val="24"/>
              </w:rPr>
            </w:pPr>
          </w:p>
        </w:tc>
      </w:tr>
      <w:tr w:rsidRPr="001F62F4" w:rsidR="00AE7227" w:rsidTr="0A029017" w14:paraId="498EDF1B" w14:textId="77777777">
        <w:tc>
          <w:tcPr>
            <w:tcW w:w="3243" w:type="dxa"/>
            <w:vMerge w:val="restart"/>
            <w:tcMar/>
          </w:tcPr>
          <w:p w:rsidRPr="001F62F4" w:rsidR="00AE7227" w:rsidP="007331C4" w:rsidRDefault="00AE7227" w14:paraId="6CACEAA3" w14:textId="78CBF02E">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Telephone</w:t>
            </w:r>
          </w:p>
        </w:tc>
        <w:tc>
          <w:tcPr>
            <w:tcW w:w="3243" w:type="dxa"/>
            <w:tcMar/>
          </w:tcPr>
          <w:p w:rsidRPr="001F62F4" w:rsidR="00AE7227" w:rsidP="007331C4" w:rsidRDefault="00AE7227" w14:paraId="40B262C1" w14:textId="2B8BD0E5">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Home</w:t>
            </w:r>
          </w:p>
        </w:tc>
        <w:tc>
          <w:tcPr>
            <w:tcW w:w="3244" w:type="dxa"/>
            <w:tcMar/>
          </w:tcPr>
          <w:p w:rsidRPr="001F62F4" w:rsidR="00AE7227" w:rsidP="007331C4" w:rsidRDefault="00AE7227" w14:paraId="3809AE7D" w14:textId="77777777">
            <w:pPr>
              <w:pStyle w:val="NoSpacing"/>
              <w:jc w:val="both"/>
              <w:rPr>
                <w:rFonts w:ascii="Avenir LT Std 35 Light" w:hAnsi="Avenir LT Std 35 Light" w:eastAsia="Calibri" w:cs="Arial"/>
                <w:color w:val="auto"/>
                <w:sz w:val="24"/>
              </w:rPr>
            </w:pPr>
          </w:p>
          <w:p w:rsidRPr="001F62F4" w:rsidR="00AE7227" w:rsidP="007331C4" w:rsidRDefault="00AE7227" w14:paraId="1683638D" w14:textId="77777777">
            <w:pPr>
              <w:pStyle w:val="NoSpacing"/>
              <w:jc w:val="both"/>
              <w:rPr>
                <w:rFonts w:ascii="Avenir LT Std 35 Light" w:hAnsi="Avenir LT Std 35 Light" w:eastAsia="Calibri" w:cs="Arial"/>
                <w:color w:val="auto"/>
                <w:sz w:val="24"/>
              </w:rPr>
            </w:pPr>
          </w:p>
        </w:tc>
      </w:tr>
      <w:tr w:rsidRPr="001F62F4" w:rsidR="00AE7227" w:rsidTr="0A029017" w14:paraId="6E778567" w14:textId="77777777">
        <w:tc>
          <w:tcPr>
            <w:tcW w:w="3243" w:type="dxa"/>
            <w:vMerge/>
            <w:tcMar/>
          </w:tcPr>
          <w:p w:rsidRPr="001F62F4" w:rsidR="00AE7227" w:rsidP="007331C4" w:rsidRDefault="00AE7227" w14:paraId="0911E235" w14:textId="77777777">
            <w:pPr>
              <w:pStyle w:val="NoSpacing"/>
              <w:jc w:val="both"/>
              <w:rPr>
                <w:rFonts w:ascii="Avenir LT Std 35 Light" w:hAnsi="Avenir LT Std 35 Light" w:eastAsia="Calibri" w:cs="Arial"/>
                <w:color w:val="auto"/>
                <w:sz w:val="24"/>
              </w:rPr>
            </w:pPr>
          </w:p>
        </w:tc>
        <w:tc>
          <w:tcPr>
            <w:tcW w:w="3243" w:type="dxa"/>
            <w:tcMar/>
          </w:tcPr>
          <w:p w:rsidRPr="001F62F4" w:rsidR="00AE7227" w:rsidP="007331C4" w:rsidRDefault="00AE7227" w14:paraId="0E1FC51A" w14:textId="621B64E0">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Work</w:t>
            </w:r>
          </w:p>
        </w:tc>
        <w:tc>
          <w:tcPr>
            <w:tcW w:w="3244" w:type="dxa"/>
            <w:tcMar/>
          </w:tcPr>
          <w:p w:rsidRPr="001F62F4" w:rsidR="00AE7227" w:rsidP="007331C4" w:rsidRDefault="00AE7227" w14:paraId="18C395B5" w14:textId="77777777">
            <w:pPr>
              <w:pStyle w:val="NoSpacing"/>
              <w:jc w:val="both"/>
              <w:rPr>
                <w:rFonts w:ascii="Avenir LT Std 35 Light" w:hAnsi="Avenir LT Std 35 Light" w:eastAsia="Calibri" w:cs="Arial"/>
                <w:color w:val="auto"/>
                <w:sz w:val="24"/>
              </w:rPr>
            </w:pPr>
          </w:p>
          <w:p w:rsidRPr="001F62F4" w:rsidR="00AE7227" w:rsidP="007331C4" w:rsidRDefault="00AE7227" w14:paraId="73D9329C" w14:textId="77777777">
            <w:pPr>
              <w:pStyle w:val="NoSpacing"/>
              <w:jc w:val="both"/>
              <w:rPr>
                <w:rFonts w:ascii="Avenir LT Std 35 Light" w:hAnsi="Avenir LT Std 35 Light" w:eastAsia="Calibri" w:cs="Arial"/>
                <w:color w:val="auto"/>
                <w:sz w:val="24"/>
              </w:rPr>
            </w:pPr>
          </w:p>
        </w:tc>
      </w:tr>
      <w:tr w:rsidRPr="001F62F4" w:rsidR="00AE7227" w:rsidTr="0A029017" w14:paraId="45D14FCE" w14:textId="77777777">
        <w:tc>
          <w:tcPr>
            <w:tcW w:w="3243" w:type="dxa"/>
            <w:vMerge/>
            <w:tcMar/>
          </w:tcPr>
          <w:p w:rsidRPr="001F62F4" w:rsidR="00AE7227" w:rsidP="007331C4" w:rsidRDefault="00AE7227" w14:paraId="7A45AEA2" w14:textId="77777777">
            <w:pPr>
              <w:pStyle w:val="NoSpacing"/>
              <w:jc w:val="both"/>
              <w:rPr>
                <w:rFonts w:ascii="Avenir LT Std 35 Light" w:hAnsi="Avenir LT Std 35 Light" w:eastAsia="Calibri" w:cs="Arial"/>
                <w:color w:val="auto"/>
                <w:sz w:val="24"/>
              </w:rPr>
            </w:pPr>
          </w:p>
        </w:tc>
        <w:tc>
          <w:tcPr>
            <w:tcW w:w="3243" w:type="dxa"/>
            <w:tcMar/>
          </w:tcPr>
          <w:p w:rsidRPr="001F62F4" w:rsidR="00AE7227" w:rsidP="007331C4" w:rsidRDefault="00AE7227" w14:paraId="5E49848C" w14:textId="14BF01B0">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Mobile</w:t>
            </w:r>
          </w:p>
        </w:tc>
        <w:tc>
          <w:tcPr>
            <w:tcW w:w="3244" w:type="dxa"/>
            <w:tcMar/>
          </w:tcPr>
          <w:p w:rsidRPr="001F62F4" w:rsidR="00AE7227" w:rsidP="007331C4" w:rsidRDefault="00AE7227" w14:paraId="63874C12" w14:textId="77777777">
            <w:pPr>
              <w:pStyle w:val="NoSpacing"/>
              <w:jc w:val="both"/>
              <w:rPr>
                <w:rFonts w:ascii="Avenir LT Std 35 Light" w:hAnsi="Avenir LT Std 35 Light" w:eastAsia="Calibri" w:cs="Arial"/>
                <w:color w:val="auto"/>
                <w:sz w:val="24"/>
              </w:rPr>
            </w:pPr>
          </w:p>
          <w:p w:rsidRPr="001F62F4" w:rsidR="00AE7227" w:rsidP="007331C4" w:rsidRDefault="00AE7227" w14:paraId="456EC6E6" w14:textId="77777777">
            <w:pPr>
              <w:pStyle w:val="NoSpacing"/>
              <w:jc w:val="both"/>
              <w:rPr>
                <w:rFonts w:ascii="Avenir LT Std 35 Light" w:hAnsi="Avenir LT Std 35 Light" w:eastAsia="Calibri" w:cs="Arial"/>
                <w:color w:val="auto"/>
                <w:sz w:val="24"/>
              </w:rPr>
            </w:pPr>
          </w:p>
        </w:tc>
      </w:tr>
      <w:tr w:rsidRPr="001F62F4" w:rsidR="007331C4" w:rsidTr="0A029017" w14:paraId="709B6FE3" w14:textId="77777777">
        <w:tc>
          <w:tcPr>
            <w:tcW w:w="3243" w:type="dxa"/>
            <w:tcMar/>
          </w:tcPr>
          <w:p w:rsidRPr="001F62F4" w:rsidR="007331C4" w:rsidP="007331C4" w:rsidRDefault="007331C4" w14:paraId="3C4B1528" w14:textId="1FCB92F0">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Email</w:t>
            </w:r>
          </w:p>
        </w:tc>
        <w:tc>
          <w:tcPr>
            <w:tcW w:w="6487" w:type="dxa"/>
            <w:gridSpan w:val="2"/>
            <w:tcMar/>
          </w:tcPr>
          <w:p w:rsidRPr="001F62F4" w:rsidR="007331C4" w:rsidP="007331C4" w:rsidRDefault="007331C4" w14:paraId="7B9D9A5F" w14:textId="77777777">
            <w:pPr>
              <w:pStyle w:val="NoSpacing"/>
              <w:jc w:val="both"/>
              <w:rPr>
                <w:rFonts w:ascii="Avenir LT Std 35 Light" w:hAnsi="Avenir LT Std 35 Light" w:eastAsia="Calibri" w:cs="Arial"/>
                <w:color w:val="auto"/>
                <w:sz w:val="24"/>
              </w:rPr>
            </w:pPr>
          </w:p>
          <w:p w:rsidRPr="001F62F4" w:rsidR="007331C4" w:rsidP="0A029017" w:rsidRDefault="007331C4" w14:paraId="2A8CA4CF" w14:textId="373D0BE2">
            <w:pPr>
              <w:pStyle w:val="NoSpacing"/>
              <w:jc w:val="both"/>
              <w:rPr>
                <w:rFonts w:ascii="Avenir LT Std 35 Light" w:hAnsi="Avenir LT Std 35 Light" w:eastAsia="Calibri" w:cs="Arial"/>
                <w:color w:val="auto"/>
                <w:sz w:val="24"/>
                <w:szCs w:val="24"/>
              </w:rPr>
            </w:pPr>
          </w:p>
        </w:tc>
      </w:tr>
    </w:tbl>
    <w:p w:rsidRPr="00915DA5" w:rsidR="007331C4" w:rsidP="007331C4" w:rsidRDefault="007331C4" w14:paraId="3D4AB6B5" w14:textId="07CD316A">
      <w:pPr>
        <w:pStyle w:val="NoSpacing"/>
        <w:jc w:val="both"/>
        <w:rPr>
          <w:rFonts w:ascii="Avenir LT Std 35 Light" w:hAnsi="Avenir LT Std 35 Light" w:eastAsia="Calibri" w:cs="Arial"/>
          <w:color w:val="auto"/>
          <w:sz w:val="20"/>
          <w:szCs w:val="20"/>
        </w:rPr>
      </w:pPr>
    </w:p>
    <w:tbl>
      <w:tblPr>
        <w:tblStyle w:val="TableGrid"/>
        <w:tblW w:w="0" w:type="auto"/>
        <w:tblLook w:val="04A0" w:firstRow="1" w:lastRow="0" w:firstColumn="1" w:lastColumn="0" w:noHBand="0" w:noVBand="1"/>
      </w:tblPr>
      <w:tblGrid>
        <w:gridCol w:w="3243"/>
        <w:gridCol w:w="3243"/>
        <w:gridCol w:w="3244"/>
      </w:tblGrid>
      <w:tr w:rsidRPr="001F62F4" w:rsidR="007331C4" w:rsidTr="0A029017" w14:paraId="7488CB39" w14:textId="77777777">
        <w:tc>
          <w:tcPr>
            <w:tcW w:w="3243" w:type="dxa"/>
            <w:tcMar/>
          </w:tcPr>
          <w:p w:rsidRPr="001F62F4" w:rsidR="007331C4" w:rsidP="00062036" w:rsidRDefault="007331C4" w14:paraId="06589637"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Name</w:t>
            </w:r>
          </w:p>
        </w:tc>
        <w:tc>
          <w:tcPr>
            <w:tcW w:w="6487" w:type="dxa"/>
            <w:gridSpan w:val="2"/>
            <w:tcMar/>
          </w:tcPr>
          <w:p w:rsidRPr="001F62F4" w:rsidR="007331C4" w:rsidP="00062036" w:rsidRDefault="007331C4" w14:paraId="0F877348" w14:textId="77777777">
            <w:pPr>
              <w:pStyle w:val="NoSpacing"/>
              <w:jc w:val="both"/>
              <w:rPr>
                <w:rFonts w:ascii="Avenir LT Std 35 Light" w:hAnsi="Avenir LT Std 35 Light" w:eastAsia="Calibri" w:cs="Arial"/>
                <w:color w:val="auto"/>
                <w:sz w:val="24"/>
              </w:rPr>
            </w:pPr>
          </w:p>
          <w:p w:rsidRPr="001F62F4" w:rsidR="007331C4" w:rsidP="0A029017" w:rsidRDefault="007331C4" w14:paraId="6DC68929" w14:textId="7B3381E8">
            <w:pPr>
              <w:pStyle w:val="NoSpacing"/>
              <w:jc w:val="both"/>
              <w:rPr>
                <w:rFonts w:ascii="Avenir LT Std 35 Light" w:hAnsi="Avenir LT Std 35 Light" w:eastAsia="Calibri" w:cs="Arial"/>
                <w:color w:val="auto"/>
                <w:sz w:val="24"/>
                <w:szCs w:val="24"/>
              </w:rPr>
            </w:pPr>
          </w:p>
        </w:tc>
      </w:tr>
      <w:tr w:rsidRPr="001F62F4" w:rsidR="007331C4" w:rsidTr="0A029017" w14:paraId="475E8444" w14:textId="77777777">
        <w:tc>
          <w:tcPr>
            <w:tcW w:w="3243" w:type="dxa"/>
            <w:tcMar/>
          </w:tcPr>
          <w:p w:rsidRPr="001F62F4" w:rsidR="007331C4" w:rsidP="00062036" w:rsidRDefault="007331C4" w14:paraId="3EE9481D" w14:textId="1AEF12F6">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 xml:space="preserve">Relationship </w:t>
            </w:r>
            <w:r w:rsidRPr="001F62F4" w:rsidR="7E643C43">
              <w:rPr>
                <w:rFonts w:ascii="Avenir LT Std 35 Light" w:hAnsi="Avenir LT Std 35 Light" w:eastAsia="Calibri" w:cs="Arial"/>
                <w:color w:val="auto"/>
                <w:sz w:val="24"/>
              </w:rPr>
              <w:t xml:space="preserve">to </w:t>
            </w:r>
            <w:r w:rsidRPr="001F62F4">
              <w:rPr>
                <w:rFonts w:ascii="Avenir LT Std 35 Light" w:hAnsi="Avenir LT Std 35 Light" w:eastAsia="Calibri" w:cs="Arial"/>
                <w:color w:val="auto"/>
                <w:sz w:val="24"/>
              </w:rPr>
              <w:t>applicant</w:t>
            </w:r>
          </w:p>
        </w:tc>
        <w:tc>
          <w:tcPr>
            <w:tcW w:w="6487" w:type="dxa"/>
            <w:gridSpan w:val="2"/>
            <w:tcMar/>
          </w:tcPr>
          <w:p w:rsidRPr="001F62F4" w:rsidR="007331C4" w:rsidP="00062036" w:rsidRDefault="007331C4" w14:paraId="1680447F" w14:textId="77777777">
            <w:pPr>
              <w:pStyle w:val="NoSpacing"/>
              <w:jc w:val="both"/>
              <w:rPr>
                <w:rFonts w:ascii="Avenir LT Std 35 Light" w:hAnsi="Avenir LT Std 35 Light" w:eastAsia="Calibri" w:cs="Arial"/>
                <w:color w:val="auto"/>
                <w:sz w:val="24"/>
              </w:rPr>
            </w:pPr>
          </w:p>
          <w:p w:rsidRPr="001F62F4" w:rsidR="007331C4" w:rsidP="0A029017" w:rsidRDefault="007331C4" w14:paraId="48A39A2D" w14:textId="5740B8CF">
            <w:pPr>
              <w:pStyle w:val="NoSpacing"/>
              <w:jc w:val="both"/>
              <w:rPr>
                <w:rFonts w:ascii="Avenir LT Std 35 Light" w:hAnsi="Avenir LT Std 35 Light" w:eastAsia="Calibri" w:cs="Arial"/>
                <w:color w:val="auto"/>
                <w:sz w:val="24"/>
                <w:szCs w:val="24"/>
              </w:rPr>
            </w:pPr>
          </w:p>
        </w:tc>
      </w:tr>
      <w:tr w:rsidRPr="001F62F4" w:rsidR="007331C4" w:rsidTr="0A029017" w14:paraId="6B1D4295" w14:textId="77777777">
        <w:tc>
          <w:tcPr>
            <w:tcW w:w="3243" w:type="dxa"/>
            <w:tcMar/>
          </w:tcPr>
          <w:p w:rsidRPr="001F62F4" w:rsidR="007331C4" w:rsidP="00062036" w:rsidRDefault="007331C4" w14:paraId="10050F54"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Address</w:t>
            </w:r>
          </w:p>
        </w:tc>
        <w:tc>
          <w:tcPr>
            <w:tcW w:w="6487" w:type="dxa"/>
            <w:gridSpan w:val="2"/>
            <w:tcMar/>
          </w:tcPr>
          <w:p w:rsidRPr="001F62F4" w:rsidR="007331C4" w:rsidP="00062036" w:rsidRDefault="007331C4" w14:paraId="2D29CF33" w14:textId="77777777">
            <w:pPr>
              <w:pStyle w:val="NoSpacing"/>
              <w:jc w:val="both"/>
              <w:rPr>
                <w:rFonts w:ascii="Avenir LT Std 35 Light" w:hAnsi="Avenir LT Std 35 Light" w:eastAsia="Calibri" w:cs="Arial"/>
                <w:color w:val="auto"/>
                <w:sz w:val="24"/>
              </w:rPr>
            </w:pPr>
          </w:p>
          <w:p w:rsidRPr="001F62F4" w:rsidR="007331C4" w:rsidP="00062036" w:rsidRDefault="007331C4" w14:paraId="37FEAE85" w14:textId="77777777">
            <w:pPr>
              <w:pStyle w:val="NoSpacing"/>
              <w:jc w:val="both"/>
              <w:rPr>
                <w:rFonts w:ascii="Avenir LT Std 35 Light" w:hAnsi="Avenir LT Std 35 Light" w:eastAsia="Calibri" w:cs="Arial"/>
                <w:color w:val="auto"/>
                <w:sz w:val="24"/>
              </w:rPr>
            </w:pPr>
          </w:p>
          <w:p w:rsidRPr="001F62F4" w:rsidR="007331C4" w:rsidP="00062036" w:rsidRDefault="007331C4" w14:paraId="4079F9BC" w14:textId="77777777">
            <w:pPr>
              <w:pStyle w:val="NoSpacing"/>
              <w:jc w:val="both"/>
              <w:rPr>
                <w:rFonts w:ascii="Avenir LT Std 35 Light" w:hAnsi="Avenir LT Std 35 Light" w:eastAsia="Calibri" w:cs="Arial"/>
                <w:color w:val="auto"/>
                <w:sz w:val="24"/>
              </w:rPr>
            </w:pPr>
          </w:p>
          <w:p w:rsidRPr="001F62F4" w:rsidR="007331C4" w:rsidP="0A029017" w:rsidRDefault="007331C4" w14:paraId="7F7FF66A" w14:textId="0780F15E">
            <w:pPr>
              <w:pStyle w:val="NoSpacing"/>
              <w:jc w:val="both"/>
              <w:rPr>
                <w:rFonts w:ascii="Avenir LT Std 35 Light" w:hAnsi="Avenir LT Std 35 Light" w:eastAsia="Calibri" w:cs="Arial"/>
                <w:color w:val="auto"/>
                <w:sz w:val="24"/>
                <w:szCs w:val="24"/>
              </w:rPr>
            </w:pPr>
          </w:p>
        </w:tc>
      </w:tr>
      <w:tr w:rsidRPr="001F62F4" w:rsidR="007331C4" w:rsidTr="0A029017" w14:paraId="6DFACF66" w14:textId="77777777">
        <w:tc>
          <w:tcPr>
            <w:tcW w:w="3243" w:type="dxa"/>
            <w:tcMar/>
          </w:tcPr>
          <w:p w:rsidRPr="001F62F4" w:rsidR="007331C4" w:rsidP="00062036" w:rsidRDefault="007331C4" w14:paraId="5C90348E"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Postcode</w:t>
            </w:r>
          </w:p>
        </w:tc>
        <w:tc>
          <w:tcPr>
            <w:tcW w:w="6487" w:type="dxa"/>
            <w:gridSpan w:val="2"/>
            <w:tcMar/>
          </w:tcPr>
          <w:p w:rsidRPr="001F62F4" w:rsidR="007331C4" w:rsidP="00062036" w:rsidRDefault="007331C4" w14:paraId="233D111E" w14:textId="77777777">
            <w:pPr>
              <w:pStyle w:val="NoSpacing"/>
              <w:jc w:val="both"/>
              <w:rPr>
                <w:rFonts w:ascii="Avenir LT Std 35 Light" w:hAnsi="Avenir LT Std 35 Light" w:eastAsia="Calibri" w:cs="Arial"/>
                <w:color w:val="auto"/>
                <w:sz w:val="24"/>
              </w:rPr>
            </w:pPr>
          </w:p>
          <w:p w:rsidRPr="001F62F4" w:rsidR="007331C4" w:rsidP="00062036" w:rsidRDefault="007331C4" w14:paraId="78C66417" w14:textId="77777777">
            <w:pPr>
              <w:pStyle w:val="NoSpacing"/>
              <w:jc w:val="both"/>
              <w:rPr>
                <w:rFonts w:ascii="Avenir LT Std 35 Light" w:hAnsi="Avenir LT Std 35 Light" w:eastAsia="Calibri" w:cs="Arial"/>
                <w:color w:val="auto"/>
                <w:sz w:val="24"/>
              </w:rPr>
            </w:pPr>
          </w:p>
        </w:tc>
      </w:tr>
      <w:tr w:rsidRPr="001F62F4" w:rsidR="00AE7227" w:rsidTr="0A029017" w14:paraId="0598C9ED" w14:textId="77777777">
        <w:tc>
          <w:tcPr>
            <w:tcW w:w="3243" w:type="dxa"/>
            <w:vMerge w:val="restart"/>
            <w:tcMar/>
          </w:tcPr>
          <w:p w:rsidRPr="001F62F4" w:rsidR="00AE7227" w:rsidP="00062036" w:rsidRDefault="00AE7227" w14:paraId="49F35E6F"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Telephone</w:t>
            </w:r>
          </w:p>
        </w:tc>
        <w:tc>
          <w:tcPr>
            <w:tcW w:w="3243" w:type="dxa"/>
            <w:tcMar/>
          </w:tcPr>
          <w:p w:rsidRPr="001F62F4" w:rsidR="00AE7227" w:rsidP="00062036" w:rsidRDefault="00AE7227" w14:paraId="187AB533"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Home</w:t>
            </w:r>
          </w:p>
        </w:tc>
        <w:tc>
          <w:tcPr>
            <w:tcW w:w="3244" w:type="dxa"/>
            <w:tcMar/>
          </w:tcPr>
          <w:p w:rsidRPr="001F62F4" w:rsidR="00AE7227" w:rsidP="00062036" w:rsidRDefault="00AE7227" w14:paraId="36861615" w14:textId="77777777">
            <w:pPr>
              <w:pStyle w:val="NoSpacing"/>
              <w:jc w:val="both"/>
              <w:rPr>
                <w:rFonts w:ascii="Avenir LT Std 35 Light" w:hAnsi="Avenir LT Std 35 Light" w:eastAsia="Calibri" w:cs="Arial"/>
                <w:color w:val="auto"/>
                <w:sz w:val="24"/>
              </w:rPr>
            </w:pPr>
          </w:p>
          <w:p w:rsidRPr="001F62F4" w:rsidR="00AE7227" w:rsidP="00062036" w:rsidRDefault="00AE7227" w14:paraId="5109F214" w14:textId="77777777">
            <w:pPr>
              <w:pStyle w:val="NoSpacing"/>
              <w:jc w:val="both"/>
              <w:rPr>
                <w:rFonts w:ascii="Avenir LT Std 35 Light" w:hAnsi="Avenir LT Std 35 Light" w:eastAsia="Calibri" w:cs="Arial"/>
                <w:color w:val="auto"/>
                <w:sz w:val="24"/>
              </w:rPr>
            </w:pPr>
          </w:p>
        </w:tc>
      </w:tr>
      <w:tr w:rsidRPr="001F62F4" w:rsidR="00AE7227" w:rsidTr="0A029017" w14:paraId="6EC4317C" w14:textId="77777777">
        <w:tc>
          <w:tcPr>
            <w:tcW w:w="3243" w:type="dxa"/>
            <w:vMerge/>
            <w:tcMar/>
          </w:tcPr>
          <w:p w:rsidRPr="001F62F4" w:rsidR="00AE7227" w:rsidP="00062036" w:rsidRDefault="00AE7227" w14:paraId="518748B6" w14:textId="77777777">
            <w:pPr>
              <w:pStyle w:val="NoSpacing"/>
              <w:jc w:val="both"/>
              <w:rPr>
                <w:rFonts w:ascii="Avenir LT Std 35 Light" w:hAnsi="Avenir LT Std 35 Light" w:eastAsia="Calibri" w:cs="Arial"/>
                <w:color w:val="auto"/>
                <w:sz w:val="24"/>
              </w:rPr>
            </w:pPr>
          </w:p>
        </w:tc>
        <w:tc>
          <w:tcPr>
            <w:tcW w:w="3243" w:type="dxa"/>
            <w:tcMar/>
          </w:tcPr>
          <w:p w:rsidRPr="001F62F4" w:rsidR="00AE7227" w:rsidP="00062036" w:rsidRDefault="00AE7227" w14:paraId="4DFD501F"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Work</w:t>
            </w:r>
          </w:p>
        </w:tc>
        <w:tc>
          <w:tcPr>
            <w:tcW w:w="3244" w:type="dxa"/>
            <w:tcMar/>
          </w:tcPr>
          <w:p w:rsidRPr="001F62F4" w:rsidR="00AE7227" w:rsidP="00062036" w:rsidRDefault="00AE7227" w14:paraId="09F7A595" w14:textId="77777777">
            <w:pPr>
              <w:pStyle w:val="NoSpacing"/>
              <w:jc w:val="both"/>
              <w:rPr>
                <w:rFonts w:ascii="Avenir LT Std 35 Light" w:hAnsi="Avenir LT Std 35 Light" w:eastAsia="Calibri" w:cs="Arial"/>
                <w:color w:val="auto"/>
                <w:sz w:val="24"/>
              </w:rPr>
            </w:pPr>
          </w:p>
          <w:p w:rsidRPr="001F62F4" w:rsidR="00AE7227" w:rsidP="00062036" w:rsidRDefault="00AE7227" w14:paraId="7C980351" w14:textId="77777777">
            <w:pPr>
              <w:pStyle w:val="NoSpacing"/>
              <w:jc w:val="both"/>
              <w:rPr>
                <w:rFonts w:ascii="Avenir LT Std 35 Light" w:hAnsi="Avenir LT Std 35 Light" w:eastAsia="Calibri" w:cs="Arial"/>
                <w:color w:val="auto"/>
                <w:sz w:val="24"/>
              </w:rPr>
            </w:pPr>
          </w:p>
        </w:tc>
      </w:tr>
      <w:tr w:rsidRPr="001F62F4" w:rsidR="00AE7227" w:rsidTr="0A029017" w14:paraId="35FA3DED" w14:textId="77777777">
        <w:tc>
          <w:tcPr>
            <w:tcW w:w="3243" w:type="dxa"/>
            <w:vMerge/>
            <w:tcMar/>
          </w:tcPr>
          <w:p w:rsidRPr="001F62F4" w:rsidR="00AE7227" w:rsidP="00062036" w:rsidRDefault="00AE7227" w14:paraId="77AB5402" w14:textId="77777777">
            <w:pPr>
              <w:pStyle w:val="NoSpacing"/>
              <w:jc w:val="both"/>
              <w:rPr>
                <w:rFonts w:ascii="Avenir LT Std 35 Light" w:hAnsi="Avenir LT Std 35 Light" w:eastAsia="Calibri" w:cs="Arial"/>
                <w:color w:val="auto"/>
                <w:sz w:val="24"/>
              </w:rPr>
            </w:pPr>
          </w:p>
        </w:tc>
        <w:tc>
          <w:tcPr>
            <w:tcW w:w="3243" w:type="dxa"/>
            <w:tcMar/>
          </w:tcPr>
          <w:p w:rsidRPr="001F62F4" w:rsidR="00AE7227" w:rsidP="00062036" w:rsidRDefault="00AE7227" w14:paraId="02C2DB93"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Mobile</w:t>
            </w:r>
          </w:p>
        </w:tc>
        <w:tc>
          <w:tcPr>
            <w:tcW w:w="3244" w:type="dxa"/>
            <w:tcMar/>
          </w:tcPr>
          <w:p w:rsidRPr="001F62F4" w:rsidR="00AE7227" w:rsidP="00062036" w:rsidRDefault="00AE7227" w14:paraId="086E39D9" w14:textId="77777777">
            <w:pPr>
              <w:pStyle w:val="NoSpacing"/>
              <w:jc w:val="both"/>
              <w:rPr>
                <w:rFonts w:ascii="Avenir LT Std 35 Light" w:hAnsi="Avenir LT Std 35 Light" w:eastAsia="Calibri" w:cs="Arial"/>
                <w:color w:val="auto"/>
                <w:sz w:val="24"/>
              </w:rPr>
            </w:pPr>
          </w:p>
          <w:p w:rsidRPr="001F62F4" w:rsidR="00AE7227" w:rsidP="00062036" w:rsidRDefault="00AE7227" w14:paraId="07ADEA18" w14:textId="77777777">
            <w:pPr>
              <w:pStyle w:val="NoSpacing"/>
              <w:jc w:val="both"/>
              <w:rPr>
                <w:rFonts w:ascii="Avenir LT Std 35 Light" w:hAnsi="Avenir LT Std 35 Light" w:eastAsia="Calibri" w:cs="Arial"/>
                <w:color w:val="auto"/>
                <w:sz w:val="24"/>
              </w:rPr>
            </w:pPr>
          </w:p>
        </w:tc>
      </w:tr>
      <w:tr w:rsidRPr="001F62F4" w:rsidR="007331C4" w:rsidTr="0A029017" w14:paraId="482D1C42" w14:textId="77777777">
        <w:tc>
          <w:tcPr>
            <w:tcW w:w="3243" w:type="dxa"/>
            <w:tcMar/>
          </w:tcPr>
          <w:p w:rsidRPr="001F62F4" w:rsidR="007331C4" w:rsidP="00062036" w:rsidRDefault="007331C4" w14:paraId="5C2685EA" w14:textId="77777777">
            <w:pPr>
              <w:pStyle w:val="NoSpacing"/>
              <w:jc w:val="both"/>
              <w:rPr>
                <w:rFonts w:ascii="Avenir LT Std 35 Light" w:hAnsi="Avenir LT Std 35 Light" w:eastAsia="Calibri" w:cs="Arial"/>
                <w:color w:val="auto"/>
                <w:sz w:val="24"/>
              </w:rPr>
            </w:pPr>
            <w:r w:rsidRPr="001F62F4">
              <w:rPr>
                <w:rFonts w:ascii="Avenir LT Std 35 Light" w:hAnsi="Avenir LT Std 35 Light" w:eastAsia="Calibri" w:cs="Arial"/>
                <w:color w:val="auto"/>
                <w:sz w:val="24"/>
              </w:rPr>
              <w:t>Email</w:t>
            </w:r>
          </w:p>
        </w:tc>
        <w:tc>
          <w:tcPr>
            <w:tcW w:w="6487" w:type="dxa"/>
            <w:gridSpan w:val="2"/>
            <w:tcMar/>
          </w:tcPr>
          <w:p w:rsidRPr="001F62F4" w:rsidR="007331C4" w:rsidP="00062036" w:rsidRDefault="007331C4" w14:paraId="4CEC4CA1" w14:textId="77777777">
            <w:pPr>
              <w:pStyle w:val="NoSpacing"/>
              <w:jc w:val="both"/>
              <w:rPr>
                <w:rFonts w:ascii="Avenir LT Std 35 Light" w:hAnsi="Avenir LT Std 35 Light" w:eastAsia="Calibri" w:cs="Arial"/>
                <w:color w:val="auto"/>
                <w:sz w:val="24"/>
              </w:rPr>
            </w:pPr>
          </w:p>
          <w:p w:rsidRPr="001F62F4" w:rsidR="007331C4" w:rsidP="0A029017" w:rsidRDefault="007331C4" w14:paraId="050266C4" w14:textId="52358BE1">
            <w:pPr>
              <w:pStyle w:val="NoSpacing"/>
              <w:jc w:val="both"/>
              <w:rPr>
                <w:rFonts w:ascii="Avenir LT Std 35 Light" w:hAnsi="Avenir LT Std 35 Light" w:eastAsia="Calibri" w:cs="Arial"/>
                <w:color w:val="auto"/>
                <w:sz w:val="24"/>
                <w:szCs w:val="24"/>
              </w:rPr>
            </w:pPr>
          </w:p>
        </w:tc>
      </w:tr>
    </w:tbl>
    <w:p w:rsidRPr="00915DA5" w:rsidR="007331C4" w:rsidP="004C20BB" w:rsidRDefault="007331C4" w14:paraId="37128179" w14:textId="77777777">
      <w:pPr>
        <w:pStyle w:val="Heading1"/>
        <w:jc w:val="both"/>
        <w:rPr>
          <w:rFonts w:ascii="Avenir LT Std 35 Light" w:hAnsi="Avenir LT Std 35 Light" w:cs="Arial"/>
          <w:b w:val="0"/>
          <w:bCs w:val="0"/>
          <w:color w:val="000000" w:themeColor="text1"/>
          <w:sz w:val="24"/>
          <w:szCs w:val="24"/>
          <w:lang w:val="en-US"/>
        </w:rPr>
      </w:pPr>
    </w:p>
    <w:p w:rsidRPr="00915DA5" w:rsidR="00307224" w:rsidP="004C20BB" w:rsidRDefault="00307224" w14:paraId="4F78293C" w14:textId="21270A91">
      <w:pPr>
        <w:pStyle w:val="Heading1"/>
        <w:jc w:val="both"/>
        <w:rPr>
          <w:rFonts w:ascii="Avenir LT Std 35 Light" w:hAnsi="Avenir LT Std 35 Light" w:cs="Arial"/>
          <w:b w:val="0"/>
          <w:bCs w:val="0"/>
          <w:color w:val="000000" w:themeColor="text1"/>
          <w:sz w:val="24"/>
          <w:szCs w:val="24"/>
          <w:u w:val="single"/>
          <w:lang w:val="en-US"/>
        </w:rPr>
      </w:pPr>
      <w:r w:rsidRPr="00915DA5">
        <w:rPr>
          <w:rFonts w:ascii="Avenir LT Std 35 Light" w:hAnsi="Avenir LT Std 35 Light" w:cs="Arial"/>
          <w:b w:val="0"/>
          <w:bCs w:val="0"/>
          <w:color w:val="000000" w:themeColor="text1"/>
          <w:sz w:val="24"/>
          <w:szCs w:val="24"/>
          <w:u w:val="single"/>
          <w:lang w:val="en-US"/>
        </w:rPr>
        <w:t xml:space="preserve">Please </w:t>
      </w:r>
      <w:r w:rsidRPr="00915DA5" w:rsidR="009B4526">
        <w:rPr>
          <w:rFonts w:ascii="Avenir LT Std 35 Light" w:hAnsi="Avenir LT Std 35 Light" w:cs="Arial"/>
          <w:b w:val="0"/>
          <w:bCs w:val="0"/>
          <w:color w:val="000000" w:themeColor="text1"/>
          <w:sz w:val="24"/>
          <w:szCs w:val="24"/>
          <w:u w:val="single"/>
          <w:lang w:val="en-US"/>
        </w:rPr>
        <w:t xml:space="preserve">note that by </w:t>
      </w:r>
      <w:r w:rsidRPr="00915DA5" w:rsidR="009B4526">
        <w:rPr>
          <w:rFonts w:ascii="Avenir LT Std 35 Light" w:hAnsi="Avenir LT Std 35 Light" w:eastAsia="Calibri" w:cs="Arial"/>
          <w:b w:val="0"/>
          <w:bCs w:val="0"/>
          <w:color w:val="auto"/>
          <w:sz w:val="24"/>
          <w:szCs w:val="24"/>
          <w:u w:val="single"/>
        </w:rPr>
        <w:t xml:space="preserve">no later than 2359 on </w:t>
      </w:r>
      <w:r w:rsidRPr="00915DA5" w:rsidR="00A6511A">
        <w:rPr>
          <w:rFonts w:ascii="Avenir LT Std 35 Light" w:hAnsi="Avenir LT Std 35 Light" w:eastAsia="Calibri" w:cs="Arial"/>
          <w:b w:val="0"/>
          <w:bCs w:val="0"/>
          <w:color w:val="auto"/>
          <w:sz w:val="24"/>
          <w:szCs w:val="24"/>
          <w:u w:val="single"/>
        </w:rPr>
        <w:t xml:space="preserve">Friday </w:t>
      </w:r>
      <w:r w:rsidR="00062E4C">
        <w:rPr>
          <w:rFonts w:ascii="Avenir LT Std 35 Light" w:hAnsi="Avenir LT Std 35 Light" w:eastAsia="Calibri" w:cs="Arial"/>
          <w:b w:val="0"/>
          <w:bCs w:val="0"/>
          <w:color w:val="auto"/>
          <w:sz w:val="24"/>
          <w:szCs w:val="24"/>
          <w:u w:val="single"/>
        </w:rPr>
        <w:t>7 August</w:t>
      </w:r>
      <w:r w:rsidRPr="00915DA5" w:rsidR="00A6511A">
        <w:rPr>
          <w:rFonts w:ascii="Avenir LT Std 35 Light" w:hAnsi="Avenir LT Std 35 Light" w:eastAsia="Calibri" w:cs="Arial"/>
          <w:b w:val="0"/>
          <w:bCs w:val="0"/>
          <w:color w:val="auto"/>
          <w:sz w:val="24"/>
          <w:szCs w:val="24"/>
          <w:u w:val="single"/>
        </w:rPr>
        <w:t xml:space="preserve"> 2026</w:t>
      </w:r>
      <w:r w:rsidRPr="00915DA5" w:rsidR="009B4526">
        <w:rPr>
          <w:rFonts w:ascii="Avenir LT Std 35 Light" w:hAnsi="Avenir LT Std 35 Light" w:eastAsia="Calibri" w:cs="Arial"/>
          <w:color w:val="auto"/>
          <w:sz w:val="24"/>
          <w:szCs w:val="24"/>
          <w:u w:val="single"/>
        </w:rPr>
        <w:t>,</w:t>
      </w:r>
      <w:r w:rsidRPr="00915DA5">
        <w:rPr>
          <w:rFonts w:ascii="Avenir LT Std 35 Light" w:hAnsi="Avenir LT Std 35 Light" w:cs="Arial"/>
          <w:b w:val="0"/>
          <w:bCs w:val="0"/>
          <w:color w:val="000000" w:themeColor="text1"/>
          <w:sz w:val="24"/>
          <w:szCs w:val="24"/>
          <w:u w:val="single"/>
          <w:lang w:val="en-US"/>
        </w:rPr>
        <w:t xml:space="preserve"> applicants for elected Trustee roles will require nomination by ten current RPS members</w:t>
      </w:r>
      <w:r w:rsidR="00C14B08">
        <w:rPr>
          <w:rFonts w:ascii="Avenir LT Std 35 Light" w:hAnsi="Avenir LT Std 35 Light" w:cs="Arial"/>
          <w:b w:val="0"/>
          <w:bCs w:val="0"/>
          <w:color w:val="000000" w:themeColor="text1"/>
          <w:sz w:val="24"/>
          <w:szCs w:val="24"/>
          <w:u w:val="single"/>
          <w:lang w:val="en-US"/>
        </w:rPr>
        <w:t xml:space="preserve"> for which a </w:t>
      </w:r>
      <w:r w:rsidR="00A46445">
        <w:rPr>
          <w:rFonts w:ascii="Avenir LT Std 35 Light" w:hAnsi="Avenir LT Std 35 Light" w:cs="Arial"/>
          <w:b w:val="0"/>
          <w:bCs w:val="0"/>
          <w:color w:val="000000" w:themeColor="text1"/>
          <w:sz w:val="24"/>
          <w:szCs w:val="24"/>
          <w:u w:val="single"/>
          <w:lang w:val="en-US"/>
        </w:rPr>
        <w:t xml:space="preserve">separate </w:t>
      </w:r>
      <w:r w:rsidR="00C14B08">
        <w:rPr>
          <w:rFonts w:ascii="Avenir LT Std 35 Light" w:hAnsi="Avenir LT Std 35 Light" w:cs="Arial"/>
          <w:b w:val="0"/>
          <w:bCs w:val="0"/>
          <w:color w:val="000000" w:themeColor="text1"/>
          <w:sz w:val="24"/>
          <w:szCs w:val="24"/>
          <w:u w:val="single"/>
          <w:lang w:val="en-US"/>
        </w:rPr>
        <w:t>Nomination Form has been provided</w:t>
      </w:r>
      <w:r w:rsidRPr="00915DA5" w:rsidR="00177329">
        <w:rPr>
          <w:rFonts w:ascii="Avenir LT Std 35 Light" w:hAnsi="Avenir LT Std 35 Light" w:cs="Arial"/>
          <w:b w:val="0"/>
          <w:bCs w:val="0"/>
          <w:color w:val="000000" w:themeColor="text1"/>
          <w:sz w:val="24"/>
          <w:szCs w:val="24"/>
          <w:u w:val="single"/>
          <w:lang w:val="en-US"/>
        </w:rPr>
        <w:t>.</w:t>
      </w:r>
    </w:p>
    <w:p w:rsidRPr="00915DA5" w:rsidR="003420CD" w:rsidP="004C20BB" w:rsidRDefault="003420CD" w14:paraId="47BEF98E" w14:textId="77777777">
      <w:pPr>
        <w:pStyle w:val="Heading1"/>
        <w:jc w:val="both"/>
        <w:rPr>
          <w:rFonts w:ascii="Avenir LT Std 35 Light" w:hAnsi="Avenir LT Std 35 Light" w:cs="Arial"/>
          <w:b w:val="0"/>
          <w:bCs w:val="0"/>
          <w:color w:val="000000" w:themeColor="text1"/>
          <w:sz w:val="24"/>
          <w:szCs w:val="24"/>
          <w:lang w:val="en-US"/>
        </w:rPr>
      </w:pPr>
    </w:p>
    <w:p w:rsidRPr="00915DA5" w:rsidR="0051238A" w:rsidP="2A46C049" w:rsidRDefault="00307224" w14:paraId="535600BA" w14:textId="189CCABF">
      <w:pPr>
        <w:jc w:val="both"/>
        <w:rPr>
          <w:rFonts w:ascii="Avenir LT Std 35 Light" w:hAnsi="Avenir LT Std 35 Light" w:eastAsia="Calibri" w:cs="Arial"/>
          <w:color w:val="000000" w:themeColor="text1"/>
          <w:sz w:val="24"/>
        </w:rPr>
      </w:pPr>
      <w:r w:rsidRPr="00915DA5">
        <w:rPr>
          <w:rFonts w:ascii="Avenir LT Std 35 Light" w:hAnsi="Avenir LT Std 35 Light" w:eastAsia="Calibri" w:cs="Arial"/>
          <w:color w:val="000000" w:themeColor="text1"/>
          <w:sz w:val="24"/>
        </w:rPr>
        <w:t>A</w:t>
      </w:r>
      <w:r w:rsidRPr="00915DA5" w:rsidR="0051238A">
        <w:rPr>
          <w:rFonts w:ascii="Avenir LT Std 35 Light" w:hAnsi="Avenir LT Std 35 Light" w:eastAsia="Calibri" w:cs="Arial"/>
          <w:color w:val="000000" w:themeColor="text1"/>
          <w:sz w:val="24"/>
        </w:rPr>
        <w:t xml:space="preserve">ll Trustees will be required to sign a Declaration of </w:t>
      </w:r>
      <w:r w:rsidRPr="00915DA5" w:rsidR="004C20BB">
        <w:rPr>
          <w:rFonts w:ascii="Avenir LT Std 35 Light" w:hAnsi="Avenir LT Std 35 Light" w:eastAsia="Calibri" w:cs="Arial"/>
          <w:color w:val="000000" w:themeColor="text1"/>
          <w:sz w:val="24"/>
        </w:rPr>
        <w:t>I</w:t>
      </w:r>
      <w:r w:rsidRPr="00915DA5" w:rsidR="0051238A">
        <w:rPr>
          <w:rFonts w:ascii="Avenir LT Std 35 Light" w:hAnsi="Avenir LT Std 35 Light" w:eastAsia="Calibri" w:cs="Arial"/>
          <w:color w:val="000000" w:themeColor="text1"/>
          <w:sz w:val="24"/>
        </w:rPr>
        <w:t xml:space="preserve">nterest form </w:t>
      </w:r>
      <w:r w:rsidR="00CE785C">
        <w:rPr>
          <w:rFonts w:ascii="Avenir LT Std 35 Light" w:hAnsi="Avenir LT Std 35 Light" w:eastAsia="Calibri" w:cs="Arial"/>
          <w:color w:val="000000" w:themeColor="text1"/>
          <w:sz w:val="24"/>
        </w:rPr>
        <w:t xml:space="preserve">and the Trustee Code of Conduct </w:t>
      </w:r>
      <w:r w:rsidRPr="00915DA5" w:rsidR="0051238A">
        <w:rPr>
          <w:rFonts w:ascii="Avenir LT Std 35 Light" w:hAnsi="Avenir LT Std 35 Light" w:eastAsia="Calibri" w:cs="Arial"/>
          <w:color w:val="000000" w:themeColor="text1"/>
          <w:sz w:val="24"/>
        </w:rPr>
        <w:t xml:space="preserve">and may be required to undertake a DBS Check. </w:t>
      </w:r>
    </w:p>
    <w:p w:rsidRPr="00915DA5" w:rsidR="0051238A" w:rsidP="004C20BB" w:rsidRDefault="0051238A" w14:paraId="2566B37E" w14:textId="77777777">
      <w:pPr>
        <w:jc w:val="both"/>
        <w:rPr>
          <w:rFonts w:ascii="Avenir LT Std 35 Light" w:hAnsi="Avenir LT Std 35 Light" w:eastAsia="Calibri" w:cs="Arial"/>
          <w:color w:val="000000" w:themeColor="text1"/>
          <w:sz w:val="24"/>
        </w:rPr>
      </w:pPr>
    </w:p>
    <w:p w:rsidRPr="00915DA5" w:rsidR="0051238A" w:rsidP="004C20BB" w:rsidRDefault="0051238A" w14:paraId="7000AD08" w14:textId="77777777">
      <w:pPr>
        <w:jc w:val="both"/>
        <w:rPr>
          <w:rFonts w:ascii="Avenir LT Std 35 Light" w:hAnsi="Avenir LT Std 35 Light" w:eastAsia="Calibri" w:cs="Arial"/>
          <w:color w:val="000000" w:themeColor="text1"/>
          <w:sz w:val="24"/>
        </w:rPr>
      </w:pPr>
      <w:r w:rsidRPr="00915DA5">
        <w:rPr>
          <w:rFonts w:ascii="Avenir LT Std 35 Light" w:hAnsi="Avenir LT Std 35 Light" w:eastAsia="Calibri" w:cs="Arial"/>
          <w:color w:val="000000" w:themeColor="text1"/>
          <w:sz w:val="24"/>
        </w:rPr>
        <w:t>Declaration of Eligibility:</w:t>
      </w:r>
    </w:p>
    <w:p w:rsidRPr="00915DA5" w:rsidR="0051238A" w:rsidP="004C20BB" w:rsidRDefault="0051238A" w14:paraId="0B0722A3" w14:textId="2B47E2E5">
      <w:pPr>
        <w:jc w:val="both"/>
        <w:rPr>
          <w:rFonts w:ascii="Avenir LT Std 35 Light" w:hAnsi="Avenir LT Std 35 Light" w:eastAsia="Times New Roman" w:cs="Arial"/>
          <w:color w:val="000000" w:themeColor="text1"/>
          <w:sz w:val="24"/>
          <w:lang w:val="en-US"/>
        </w:rPr>
      </w:pPr>
    </w:p>
    <w:p w:rsidRPr="00915DA5" w:rsidR="009B4526" w:rsidP="009B4526" w:rsidRDefault="0051238A" w14:paraId="2A79A039" w14:textId="1C000E3F">
      <w:pPr>
        <w:numPr>
          <w:ilvl w:val="0"/>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I am over 18 years old</w:t>
      </w:r>
    </w:p>
    <w:p w:rsidRPr="00915DA5" w:rsidR="009B4526" w:rsidP="009B4526" w:rsidRDefault="009B4526" w14:paraId="33D353FA" w14:textId="21103956">
      <w:pPr>
        <w:numPr>
          <w:ilvl w:val="0"/>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I </w:t>
      </w:r>
      <w:r w:rsidRPr="00915DA5" w:rsidR="00C13D20">
        <w:rPr>
          <w:rFonts w:ascii="Avenir LT Std 35 Light" w:hAnsi="Avenir LT Std 35 Light" w:eastAsia="Times New Roman" w:cs="Arial"/>
          <w:color w:val="000000" w:themeColor="text1"/>
          <w:sz w:val="24"/>
        </w:rPr>
        <w:t xml:space="preserve">have read, understand, and </w:t>
      </w:r>
      <w:r w:rsidRPr="00915DA5">
        <w:rPr>
          <w:rFonts w:ascii="Avenir LT Std 35 Light" w:hAnsi="Avenir LT Std 35 Light" w:eastAsia="Times New Roman" w:cs="Arial"/>
          <w:color w:val="000000" w:themeColor="text1"/>
          <w:sz w:val="24"/>
        </w:rPr>
        <w:t>meet the requirements set out in RPS By-Law 2025:16.2</w:t>
      </w:r>
    </w:p>
    <w:p w:rsidRPr="00915DA5" w:rsidR="0051238A" w:rsidP="2A46C049" w:rsidRDefault="0051238A" w14:paraId="446E119A" w14:textId="2D0F91A4">
      <w:pPr>
        <w:numPr>
          <w:ilvl w:val="0"/>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I am not disqualified from being a trustee by: </w:t>
      </w:r>
    </w:p>
    <w:p w:rsidRPr="00915DA5" w:rsidR="0051238A" w:rsidP="004C20BB" w:rsidRDefault="00722E92" w14:paraId="4DA6274C" w14:textId="7AD6DB9F">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an unspent conviction</w:t>
      </w:r>
    </w:p>
    <w:p w:rsidRPr="00915DA5" w:rsidR="0051238A" w:rsidP="004C20BB" w:rsidRDefault="00722E92" w14:paraId="7A3E6D17" w14:textId="6628B0C5">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an offence involving deception or dishonesty</w:t>
      </w:r>
    </w:p>
    <w:p w:rsidRPr="00915DA5" w:rsidR="0051238A" w:rsidP="004C20BB" w:rsidRDefault="00722E92" w14:paraId="47EC0D6E" w14:textId="54E46A49">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 xml:space="preserve">specified terrorism offences </w:t>
      </w:r>
    </w:p>
    <w:p w:rsidRPr="00915DA5" w:rsidR="0051238A" w:rsidP="004C20BB" w:rsidRDefault="00722E92" w14:paraId="45CC1B63" w14:textId="5D8D31FA">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 xml:space="preserve">a specified money laundering offence </w:t>
      </w:r>
    </w:p>
    <w:p w:rsidRPr="00915DA5" w:rsidR="0051238A" w:rsidP="004C20BB" w:rsidRDefault="00722E92" w14:paraId="42438A6B" w14:textId="353E8398">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 xml:space="preserve">specified bribery offences </w:t>
      </w:r>
    </w:p>
    <w:p w:rsidRPr="00915DA5" w:rsidR="0051238A" w:rsidP="004C20BB" w:rsidRDefault="00722E92" w14:paraId="34220277" w14:textId="6E993853">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contraven</w:t>
      </w:r>
      <w:r w:rsidRPr="00915DA5" w:rsidR="00607C1C">
        <w:rPr>
          <w:rFonts w:ascii="Avenir LT Std 35 Light" w:hAnsi="Avenir LT Std 35 Light" w:eastAsia="Times New Roman" w:cs="Arial"/>
          <w:color w:val="000000" w:themeColor="text1"/>
          <w:sz w:val="24"/>
        </w:rPr>
        <w:t>ed</w:t>
      </w:r>
      <w:r w:rsidRPr="00915DA5" w:rsidR="0051238A">
        <w:rPr>
          <w:rFonts w:ascii="Avenir LT Std 35 Light" w:hAnsi="Avenir LT Std 35 Light" w:eastAsia="Times New Roman" w:cs="Arial"/>
          <w:color w:val="000000" w:themeColor="text1"/>
          <w:sz w:val="24"/>
        </w:rPr>
        <w:t xml:space="preserve"> a Charity Commission Order or Direction </w:t>
      </w:r>
    </w:p>
    <w:p w:rsidRPr="00915DA5" w:rsidR="0051238A" w:rsidP="2A46C049" w:rsidRDefault="00722E92" w14:paraId="17C54FAC" w14:textId="71FFB1E1">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 xml:space="preserve">misconduct in public office, </w:t>
      </w:r>
      <w:bookmarkStart w:name="_Int_SygQCRoN" w:id="2"/>
      <w:r w:rsidRPr="00915DA5" w:rsidR="0051238A">
        <w:rPr>
          <w:rFonts w:ascii="Avenir LT Std 35 Light" w:hAnsi="Avenir LT Std 35 Light" w:eastAsia="Times New Roman" w:cs="Arial"/>
          <w:color w:val="000000" w:themeColor="text1"/>
          <w:sz w:val="24"/>
        </w:rPr>
        <w:t>perjury</w:t>
      </w:r>
      <w:bookmarkEnd w:id="2"/>
      <w:r w:rsidRPr="00915DA5" w:rsidR="0051238A">
        <w:rPr>
          <w:rFonts w:ascii="Avenir LT Std 35 Light" w:hAnsi="Avenir LT Std 35 Light" w:eastAsia="Times New Roman" w:cs="Arial"/>
          <w:color w:val="000000" w:themeColor="text1"/>
          <w:sz w:val="24"/>
        </w:rPr>
        <w:t xml:space="preserve">, or perverting the course of justice </w:t>
      </w:r>
    </w:p>
    <w:p w:rsidRPr="00915DA5" w:rsidR="00607C1C" w:rsidP="004C20BB" w:rsidRDefault="00722E92" w14:paraId="2ED1C112" w14:textId="418E7A31">
      <w:pPr>
        <w:numPr>
          <w:ilvl w:val="1"/>
          <w:numId w:val="14"/>
        </w:numPr>
        <w:contextualSpacing/>
        <w:jc w:val="both"/>
        <w:rPr>
          <w:rFonts w:ascii="Avenir LT Std 35 Light" w:hAnsi="Avenir LT Std 35 Light" w:eastAsia="Times New Roman" w:cs="Arial"/>
          <w:color w:val="000000" w:themeColor="text1"/>
          <w:sz w:val="24"/>
        </w:rPr>
      </w:pPr>
      <w:r>
        <w:rPr>
          <w:rFonts w:ascii="Avenir LT Std 35 Light" w:hAnsi="Avenir LT Std 35 Light" w:eastAsia="Times New Roman" w:cs="Arial"/>
          <w:color w:val="000000" w:themeColor="text1"/>
          <w:sz w:val="24"/>
        </w:rPr>
        <w:t>h</w:t>
      </w:r>
      <w:r w:rsidRPr="00915DA5" w:rsidR="00607C1C">
        <w:rPr>
          <w:rFonts w:ascii="Avenir LT Std 35 Light" w:hAnsi="Avenir LT Std 35 Light" w:eastAsia="Times New Roman" w:cs="Arial"/>
          <w:color w:val="000000" w:themeColor="text1"/>
          <w:sz w:val="24"/>
        </w:rPr>
        <w:t xml:space="preserve">aving </w:t>
      </w:r>
      <w:r w:rsidRPr="00915DA5" w:rsidR="0051238A">
        <w:rPr>
          <w:rFonts w:ascii="Avenir LT Std 35 Light" w:hAnsi="Avenir LT Std 35 Light" w:eastAsia="Times New Roman" w:cs="Arial"/>
          <w:color w:val="000000" w:themeColor="text1"/>
          <w:sz w:val="24"/>
        </w:rPr>
        <w:t>aid</w:t>
      </w:r>
      <w:r w:rsidRPr="00915DA5" w:rsidR="00607C1C">
        <w:rPr>
          <w:rFonts w:ascii="Avenir LT Std 35 Light" w:hAnsi="Avenir LT Std 35 Light" w:eastAsia="Times New Roman" w:cs="Arial"/>
          <w:color w:val="000000" w:themeColor="text1"/>
          <w:sz w:val="24"/>
        </w:rPr>
        <w:t>ed,</w:t>
      </w:r>
      <w:r w:rsidRPr="00915DA5" w:rsidR="0051238A">
        <w:rPr>
          <w:rFonts w:ascii="Avenir LT Std 35 Light" w:hAnsi="Avenir LT Std 35 Light" w:eastAsia="Times New Roman" w:cs="Arial"/>
          <w:color w:val="000000" w:themeColor="text1"/>
          <w:sz w:val="24"/>
        </w:rPr>
        <w:t xml:space="preserve"> attempt</w:t>
      </w:r>
      <w:r w:rsidRPr="00915DA5" w:rsidR="00607C1C">
        <w:rPr>
          <w:rFonts w:ascii="Avenir LT Std 35 Light" w:hAnsi="Avenir LT Std 35 Light" w:eastAsia="Times New Roman" w:cs="Arial"/>
          <w:color w:val="000000" w:themeColor="text1"/>
          <w:sz w:val="24"/>
        </w:rPr>
        <w:t>ed</w:t>
      </w:r>
      <w:r w:rsidRPr="00915DA5" w:rsidR="0051238A">
        <w:rPr>
          <w:rFonts w:ascii="Avenir LT Std 35 Light" w:hAnsi="Avenir LT Std 35 Light" w:eastAsia="Times New Roman" w:cs="Arial"/>
          <w:color w:val="000000" w:themeColor="text1"/>
          <w:sz w:val="24"/>
        </w:rPr>
        <w:t xml:space="preserve"> or abett</w:t>
      </w:r>
      <w:r w:rsidRPr="00915DA5" w:rsidR="00607C1C">
        <w:rPr>
          <w:rFonts w:ascii="Avenir LT Std 35 Light" w:hAnsi="Avenir LT Std 35 Light" w:eastAsia="Times New Roman" w:cs="Arial"/>
          <w:color w:val="000000" w:themeColor="text1"/>
          <w:sz w:val="24"/>
        </w:rPr>
        <w:t xml:space="preserve">ed </w:t>
      </w:r>
      <w:r w:rsidRPr="00915DA5" w:rsidR="0051238A">
        <w:rPr>
          <w:rFonts w:ascii="Avenir LT Std 35 Light" w:hAnsi="Avenir LT Std 35 Light" w:eastAsia="Times New Roman" w:cs="Arial"/>
          <w:color w:val="000000" w:themeColor="text1"/>
          <w:sz w:val="24"/>
        </w:rPr>
        <w:t xml:space="preserve">the above offences </w:t>
      </w:r>
    </w:p>
    <w:p w:rsidRPr="00915DA5" w:rsidR="00607C1C" w:rsidP="004C20BB" w:rsidRDefault="0051238A" w14:paraId="4AF970BD" w14:textId="77777777">
      <w:pPr>
        <w:numPr>
          <w:ilvl w:val="1"/>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being on the sex offenders register </w:t>
      </w:r>
    </w:p>
    <w:p w:rsidRPr="00915DA5" w:rsidR="00607C1C" w:rsidP="004C20BB" w:rsidRDefault="0051238A" w14:paraId="597EB5A0" w14:textId="77777777">
      <w:pPr>
        <w:numPr>
          <w:ilvl w:val="1"/>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having an unspent sanction for contempt of Court </w:t>
      </w:r>
    </w:p>
    <w:p w:rsidRPr="00915DA5" w:rsidR="00607C1C" w:rsidP="2A46C049" w:rsidRDefault="0051238A" w14:paraId="432D3FE9" w14:textId="71983CA4">
      <w:pPr>
        <w:numPr>
          <w:ilvl w:val="1"/>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being a </w:t>
      </w:r>
      <w:r w:rsidRPr="00915DA5" w:rsidR="2528B327">
        <w:rPr>
          <w:rFonts w:ascii="Avenir LT Std 35 Light" w:hAnsi="Avenir LT Std 35 Light" w:eastAsia="Times New Roman" w:cs="Arial"/>
          <w:color w:val="000000" w:themeColor="text1"/>
          <w:sz w:val="24"/>
        </w:rPr>
        <w:t>designated person (under specific antiterrorist legislation)</w:t>
      </w:r>
      <w:r w:rsidRPr="00915DA5">
        <w:rPr>
          <w:rFonts w:ascii="Avenir LT Std 35 Light" w:hAnsi="Avenir LT Std 35 Light" w:eastAsia="Times New Roman" w:cs="Arial"/>
          <w:color w:val="000000" w:themeColor="text1"/>
          <w:sz w:val="24"/>
        </w:rPr>
        <w:t xml:space="preserve"> </w:t>
      </w:r>
    </w:p>
    <w:p w:rsidRPr="00915DA5" w:rsidR="00607C1C" w:rsidP="004C20BB" w:rsidRDefault="0051238A" w14:paraId="306D4244" w14:textId="77777777">
      <w:pPr>
        <w:numPr>
          <w:ilvl w:val="1"/>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disobeying a Commission Order </w:t>
      </w:r>
    </w:p>
    <w:p w:rsidRPr="00915DA5" w:rsidR="00607C1C" w:rsidP="004C20BB" w:rsidRDefault="0051238A" w14:paraId="07B5DC8D" w14:textId="77777777">
      <w:pPr>
        <w:numPr>
          <w:ilvl w:val="1"/>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being an undischarged bankrupt; </w:t>
      </w:r>
    </w:p>
    <w:p w:rsidRPr="00915DA5" w:rsidR="00607C1C" w:rsidP="004C20BB" w:rsidRDefault="0051238A" w14:paraId="307012ED" w14:textId="77777777">
      <w:pPr>
        <w:numPr>
          <w:ilvl w:val="1"/>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ever being removed from trusteeship of a charity by the court or the Commissioners for misconduct or mismanagement; and </w:t>
      </w:r>
    </w:p>
    <w:p w:rsidRPr="00915DA5" w:rsidR="0051238A" w:rsidP="004C20BB" w:rsidRDefault="0051238A" w14:paraId="6ABA7285" w14:textId="5687BD25">
      <w:pPr>
        <w:numPr>
          <w:ilvl w:val="1"/>
          <w:numId w:val="14"/>
        </w:numPr>
        <w:contextualSpacing/>
        <w:jc w:val="both"/>
        <w:rPr>
          <w:rFonts w:ascii="Avenir LT Std 35 Light" w:hAnsi="Avenir LT Std 35 Light" w:eastAsia="Times New Roman" w:cs="Arial"/>
          <w:color w:val="000000" w:themeColor="text1"/>
          <w:sz w:val="24"/>
        </w:rPr>
      </w:pPr>
      <w:r w:rsidRPr="00915DA5">
        <w:rPr>
          <w:rFonts w:ascii="Avenir LT Std 35 Light" w:hAnsi="Avenir LT Std 35 Light" w:eastAsia="Times New Roman" w:cs="Arial"/>
          <w:color w:val="000000" w:themeColor="text1"/>
          <w:sz w:val="24"/>
        </w:rPr>
        <w:t xml:space="preserve">being under a disqualification order under the Company Directors Disqualification Act 1986 </w:t>
      </w:r>
    </w:p>
    <w:p w:rsidRPr="00915DA5" w:rsidR="0051238A" w:rsidP="004C20BB" w:rsidRDefault="0051238A" w14:paraId="0DC83A1A" w14:textId="77777777">
      <w:pPr>
        <w:ind w:left="720"/>
        <w:contextualSpacing/>
        <w:jc w:val="both"/>
        <w:rPr>
          <w:rFonts w:ascii="Avenir LT Std 35 Light" w:hAnsi="Avenir LT Std 35 Light" w:eastAsia="Times New Roman" w:cs="Arial"/>
          <w:color w:val="000000" w:themeColor="text1"/>
          <w:sz w:val="24"/>
        </w:rPr>
      </w:pPr>
    </w:p>
    <w:p w:rsidR="00307224" w:rsidP="0A029017" w:rsidRDefault="00307224" w14:paraId="0CE50CAD" w14:textId="713533D2">
      <w:pPr>
        <w:numPr>
          <w:ilvl w:val="0"/>
          <w:numId w:val="14"/>
        </w:numPr>
        <w:spacing/>
        <w:contextualSpacing w:val="1"/>
        <w:jc w:val="both"/>
        <w:rPr>
          <w:rFonts w:ascii="Avenir LT Std 35 Light" w:hAnsi="Avenir LT Std 35 Light" w:eastAsia="Times New Roman" w:cs="Arial"/>
          <w:color w:val="000000" w:themeColor="text1" w:themeTint="FF" w:themeShade="FF"/>
          <w:sz w:val="24"/>
          <w:szCs w:val="24"/>
        </w:rPr>
      </w:pPr>
      <w:r w:rsidRPr="0A029017" w:rsidR="0051238A">
        <w:rPr>
          <w:rFonts w:ascii="Avenir LT Std 35 Light" w:hAnsi="Avenir LT Std 35 Light" w:eastAsia="Times New Roman" w:cs="Arial"/>
          <w:color w:val="000000" w:themeColor="text1" w:themeTint="FF" w:themeShade="FF"/>
          <w:sz w:val="24"/>
          <w:szCs w:val="24"/>
        </w:rPr>
        <w:t xml:space="preserve">I do not have any </w:t>
      </w:r>
      <w:bookmarkStart w:name="_Int_BwHo4d9a" w:id="3"/>
      <w:r w:rsidRPr="0A029017" w:rsidR="0051238A">
        <w:rPr>
          <w:rFonts w:ascii="Avenir LT Std 35 Light" w:hAnsi="Avenir LT Std 35 Light" w:eastAsia="Times New Roman" w:cs="Arial"/>
          <w:color w:val="000000" w:themeColor="text1" w:themeTint="FF" w:themeShade="FF"/>
          <w:sz w:val="24"/>
          <w:szCs w:val="24"/>
        </w:rPr>
        <w:t>financial interests</w:t>
      </w:r>
      <w:bookmarkEnd w:id="3"/>
      <w:r w:rsidRPr="0A029017" w:rsidR="0051238A">
        <w:rPr>
          <w:rFonts w:ascii="Avenir LT Std 35 Light" w:hAnsi="Avenir LT Std 35 Light" w:eastAsia="Times New Roman" w:cs="Arial"/>
          <w:color w:val="000000" w:themeColor="text1" w:themeTint="FF" w:themeShade="FF"/>
          <w:sz w:val="24"/>
          <w:szCs w:val="24"/>
        </w:rPr>
        <w:t xml:space="preserve"> in conflict with </w:t>
      </w:r>
      <w:r w:rsidRPr="0A029017" w:rsidR="00307224">
        <w:rPr>
          <w:rFonts w:ascii="Avenir LT Std 35 Light" w:hAnsi="Avenir LT Std 35 Light" w:eastAsia="Times New Roman" w:cs="Arial"/>
          <w:color w:val="000000" w:themeColor="text1" w:themeTint="FF" w:themeShade="FF"/>
          <w:sz w:val="24"/>
          <w:szCs w:val="24"/>
        </w:rPr>
        <w:t>the Royal Photographic Society</w:t>
      </w:r>
      <w:r w:rsidRPr="0A029017" w:rsidR="00607C1C">
        <w:rPr>
          <w:rFonts w:ascii="Avenir LT Std 35 Light" w:hAnsi="Avenir LT Std 35 Light" w:eastAsia="Times New Roman" w:cs="Arial"/>
          <w:color w:val="000000" w:themeColor="text1" w:themeTint="FF" w:themeShade="FF"/>
          <w:sz w:val="24"/>
          <w:szCs w:val="24"/>
        </w:rPr>
        <w:t xml:space="preserve"> </w:t>
      </w:r>
      <w:r w:rsidRPr="0A029017" w:rsidR="0051238A">
        <w:rPr>
          <w:rFonts w:ascii="Avenir LT Std 35 Light" w:hAnsi="Avenir LT Std 35 Light" w:eastAsia="Times New Roman" w:cs="Arial"/>
          <w:color w:val="000000" w:themeColor="text1" w:themeTint="FF" w:themeShade="FF"/>
          <w:sz w:val="24"/>
          <w:szCs w:val="24"/>
        </w:rPr>
        <w:t>(either in person or through family or business connections) ex</w:t>
      </w:r>
      <w:r w:rsidRPr="0A029017" w:rsidR="00607C1C">
        <w:rPr>
          <w:rFonts w:ascii="Avenir LT Std 35 Light" w:hAnsi="Avenir LT Std 35 Light" w:eastAsia="Times New Roman" w:cs="Arial"/>
          <w:color w:val="000000" w:themeColor="text1" w:themeTint="FF" w:themeShade="FF"/>
          <w:sz w:val="24"/>
          <w:szCs w:val="24"/>
        </w:rPr>
        <w:t>c</w:t>
      </w:r>
      <w:r w:rsidRPr="0A029017" w:rsidR="0051238A">
        <w:rPr>
          <w:rFonts w:ascii="Avenir LT Std 35 Light" w:hAnsi="Avenir LT Std 35 Light" w:eastAsia="Times New Roman" w:cs="Arial"/>
          <w:color w:val="000000" w:themeColor="text1" w:themeTint="FF" w:themeShade="FF"/>
          <w:sz w:val="24"/>
          <w:szCs w:val="24"/>
        </w:rPr>
        <w:t>e</w:t>
      </w:r>
      <w:r w:rsidRPr="0A029017" w:rsidR="00607C1C">
        <w:rPr>
          <w:rFonts w:ascii="Avenir LT Std 35 Light" w:hAnsi="Avenir LT Std 35 Light" w:eastAsia="Times New Roman" w:cs="Arial"/>
          <w:color w:val="000000" w:themeColor="text1" w:themeTint="FF" w:themeShade="FF"/>
          <w:sz w:val="24"/>
          <w:szCs w:val="24"/>
        </w:rPr>
        <w:t>p</w:t>
      </w:r>
      <w:r w:rsidRPr="0A029017" w:rsidR="0051238A">
        <w:rPr>
          <w:rFonts w:ascii="Avenir LT Std 35 Light" w:hAnsi="Avenir LT Std 35 Light" w:eastAsia="Times New Roman" w:cs="Arial"/>
          <w:color w:val="000000" w:themeColor="text1" w:themeTint="FF" w:themeShade="FF"/>
          <w:sz w:val="24"/>
          <w:szCs w:val="24"/>
        </w:rPr>
        <w:t xml:space="preserve">t those which I have formally notified in a </w:t>
      </w:r>
      <w:bookmarkStart w:name="_Int_7uUUvHCT" w:id="4"/>
      <w:r w:rsidRPr="0A029017" w:rsidR="006257F4">
        <w:rPr>
          <w:rFonts w:ascii="Avenir LT Std 35 Light" w:hAnsi="Avenir LT Std 35 Light" w:eastAsia="Times New Roman" w:cs="Arial"/>
          <w:color w:val="000000" w:themeColor="text1" w:themeTint="FF" w:themeShade="FF"/>
          <w:sz w:val="24"/>
          <w:szCs w:val="24"/>
        </w:rPr>
        <w:t>conflict of interest</w:t>
      </w:r>
      <w:bookmarkEnd w:id="4"/>
      <w:r w:rsidRPr="0A029017" w:rsidR="0051238A">
        <w:rPr>
          <w:rFonts w:ascii="Avenir LT Std 35 Light" w:hAnsi="Avenir LT Std 35 Light" w:eastAsia="Times New Roman" w:cs="Arial"/>
          <w:color w:val="000000" w:themeColor="text1" w:themeTint="FF" w:themeShade="FF"/>
          <w:sz w:val="24"/>
          <w:szCs w:val="24"/>
        </w:rPr>
        <w:t xml:space="preserve"> statement</w:t>
      </w:r>
      <w:r w:rsidRPr="0A029017" w:rsidR="00307224">
        <w:rPr>
          <w:rFonts w:ascii="Avenir LT Std 35 Light" w:hAnsi="Avenir LT Std 35 Light" w:eastAsia="Times New Roman" w:cs="Arial"/>
          <w:color w:val="000000" w:themeColor="text1" w:themeTint="FF" w:themeShade="FF"/>
          <w:sz w:val="24"/>
          <w:szCs w:val="24"/>
        </w:rPr>
        <w:t xml:space="preserve"> below.</w:t>
      </w:r>
    </w:p>
    <w:p w:rsidR="001F62F4" w:rsidP="00AE7227" w:rsidRDefault="001F62F4" w14:paraId="1255F3CA" w14:textId="77777777">
      <w:pPr>
        <w:pStyle w:val="NoSpacing"/>
        <w:jc w:val="both"/>
        <w:rPr>
          <w:rFonts w:ascii="Avenir LT Std 35 Light" w:hAnsi="Avenir LT Std 35 Light" w:eastAsia="Calibri" w:cs="Arial"/>
          <w:color w:val="auto"/>
          <w:sz w:val="20"/>
          <w:szCs w:val="20"/>
        </w:rPr>
      </w:pPr>
    </w:p>
    <w:tbl>
      <w:tblPr>
        <w:tblStyle w:val="TableGrid"/>
        <w:tblW w:w="0" w:type="auto"/>
        <w:tblInd w:w="-5" w:type="dxa"/>
        <w:tblLook w:val="04A0" w:firstRow="1" w:lastRow="0" w:firstColumn="1" w:lastColumn="0" w:noHBand="0" w:noVBand="1"/>
      </w:tblPr>
      <w:tblGrid>
        <w:gridCol w:w="9735"/>
      </w:tblGrid>
      <w:tr w:rsidRPr="00915DA5" w:rsidR="004C20BB" w:rsidTr="0A029017" w14:paraId="3AF52685" w14:textId="77777777">
        <w:tc>
          <w:tcPr>
            <w:tcW w:w="9735" w:type="dxa"/>
            <w:tcMar/>
          </w:tcPr>
          <w:p w:rsidRPr="00915DA5" w:rsidR="00307224" w:rsidP="00AE7227" w:rsidRDefault="00307224" w14:paraId="203F04EE" w14:textId="77777777">
            <w:pPr>
              <w:pStyle w:val="NoSpacing"/>
              <w:jc w:val="both"/>
              <w:rPr>
                <w:rFonts w:ascii="Avenir LT Std 35 Light" w:hAnsi="Avenir LT Std 35 Light" w:eastAsia="Calibri" w:cs="Arial"/>
                <w:color w:val="auto"/>
                <w:sz w:val="24"/>
              </w:rPr>
            </w:pPr>
            <w:r w:rsidRPr="00915DA5">
              <w:rPr>
                <w:rFonts w:ascii="Avenir LT Std 35 Light" w:hAnsi="Avenir LT Std 35 Light" w:eastAsia="Calibri" w:cs="Arial"/>
                <w:color w:val="auto"/>
                <w:sz w:val="24"/>
              </w:rPr>
              <w:t>Conflict of interest statement (where relevant)</w:t>
            </w:r>
          </w:p>
          <w:p w:rsidRPr="00915DA5" w:rsidR="00307224" w:rsidP="00AE7227" w:rsidRDefault="00307224" w14:paraId="01264603" w14:textId="77777777">
            <w:pPr>
              <w:pStyle w:val="NoSpacing"/>
              <w:jc w:val="both"/>
              <w:rPr>
                <w:rFonts w:ascii="Avenir LT Std 35 Light" w:hAnsi="Avenir LT Std 35 Light" w:eastAsia="Calibri" w:cs="Arial"/>
                <w:color w:val="auto"/>
                <w:sz w:val="20"/>
                <w:szCs w:val="20"/>
              </w:rPr>
            </w:pPr>
          </w:p>
          <w:p w:rsidRPr="00915DA5" w:rsidR="00307224" w:rsidP="00AE7227" w:rsidRDefault="00307224" w14:paraId="46ACC050" w14:textId="77777777">
            <w:pPr>
              <w:pStyle w:val="NoSpacing"/>
              <w:jc w:val="both"/>
              <w:rPr>
                <w:rFonts w:ascii="Avenir LT Std 35 Light" w:hAnsi="Avenir LT Std 35 Light" w:eastAsia="Calibri" w:cs="Arial"/>
                <w:color w:val="auto"/>
                <w:sz w:val="20"/>
                <w:szCs w:val="20"/>
              </w:rPr>
            </w:pPr>
          </w:p>
          <w:p w:rsidRPr="00915DA5" w:rsidR="00307224" w:rsidP="00AE7227" w:rsidRDefault="00307224" w14:paraId="6A2C7FC2" w14:textId="77777777">
            <w:pPr>
              <w:pStyle w:val="NoSpacing"/>
              <w:jc w:val="both"/>
              <w:rPr>
                <w:rFonts w:ascii="Avenir LT Std 35 Light" w:hAnsi="Avenir LT Std 35 Light" w:eastAsia="Calibri" w:cs="Arial"/>
                <w:color w:val="auto"/>
                <w:sz w:val="20"/>
                <w:szCs w:val="20"/>
              </w:rPr>
            </w:pPr>
          </w:p>
          <w:p w:rsidRPr="00915DA5" w:rsidR="00307224" w:rsidP="00AE7227" w:rsidRDefault="00307224" w14:paraId="2EF3AFB7" w14:textId="77777777">
            <w:pPr>
              <w:pStyle w:val="NoSpacing"/>
              <w:jc w:val="both"/>
              <w:rPr>
                <w:rFonts w:ascii="Avenir LT Std 35 Light" w:hAnsi="Avenir LT Std 35 Light" w:eastAsia="Calibri" w:cs="Arial"/>
                <w:color w:val="auto"/>
                <w:sz w:val="20"/>
                <w:szCs w:val="20"/>
              </w:rPr>
            </w:pPr>
          </w:p>
          <w:p w:rsidRPr="00915DA5" w:rsidR="00307224" w:rsidP="00AE7227" w:rsidRDefault="00307224" w14:paraId="44C66897" w14:textId="77777777">
            <w:pPr>
              <w:pStyle w:val="NoSpacing"/>
              <w:jc w:val="both"/>
              <w:rPr>
                <w:rFonts w:ascii="Avenir LT Std 35 Light" w:hAnsi="Avenir LT Std 35 Light" w:eastAsia="Calibri" w:cs="Arial"/>
                <w:color w:val="auto"/>
                <w:sz w:val="20"/>
                <w:szCs w:val="20"/>
              </w:rPr>
            </w:pPr>
          </w:p>
          <w:p w:rsidRPr="00915DA5" w:rsidR="00307224" w:rsidP="00AE7227" w:rsidRDefault="00307224" w14:paraId="63E3F32E" w14:textId="00AB4F52">
            <w:pPr>
              <w:pStyle w:val="NoSpacing"/>
              <w:jc w:val="both"/>
              <w:rPr>
                <w:rFonts w:ascii="Avenir LT Std 35 Light" w:hAnsi="Avenir LT Std 35 Light" w:eastAsia="Calibri" w:cs="Arial"/>
                <w:color w:val="auto"/>
                <w:sz w:val="20"/>
                <w:szCs w:val="20"/>
              </w:rPr>
            </w:pPr>
          </w:p>
        </w:tc>
      </w:tr>
    </w:tbl>
    <w:p w:rsidRPr="00915DA5" w:rsidR="00AE7227" w:rsidP="0A029017" w:rsidRDefault="00AE7227" w14:paraId="4BD68B43" w14:textId="7CAA960D">
      <w:pPr>
        <w:pStyle w:val="NoSpacing"/>
        <w:jc w:val="both"/>
        <w:rPr>
          <w:rFonts w:ascii="Avenir LT Std 35 Light" w:hAnsi="Avenir LT Std 35 Light" w:eastAsia="Calibri" w:cs="Arial"/>
          <w:color w:val="auto"/>
          <w:sz w:val="20"/>
          <w:szCs w:val="20"/>
        </w:rPr>
      </w:pPr>
      <w:r w:rsidRPr="0A029017" w:rsidR="0051238A">
        <w:rPr>
          <w:rFonts w:ascii="Avenir LT Std 35 Light" w:hAnsi="Avenir LT Std 35 Light" w:eastAsia="Calibri" w:cs="Arial"/>
          <w:color w:val="auto"/>
          <w:sz w:val="20"/>
          <w:szCs w:val="20"/>
        </w:rPr>
        <w:t xml:space="preserve"> </w:t>
      </w:r>
    </w:p>
    <w:p w:rsidRPr="00915DA5" w:rsidR="0051238A" w:rsidP="2A46C049" w:rsidRDefault="00607C1C" w14:paraId="16D6ABE1" w14:textId="2A52300D">
      <w:pPr>
        <w:jc w:val="both"/>
        <w:rPr>
          <w:rFonts w:ascii="Avenir LT Std 35 Light" w:hAnsi="Avenir LT Std 35 Light" w:eastAsia="Calibri" w:cs="Arial"/>
          <w:color w:val="000000" w:themeColor="text1"/>
          <w:sz w:val="24"/>
        </w:rPr>
      </w:pPr>
      <w:r w:rsidRPr="00915DA5">
        <w:rPr>
          <w:rFonts w:ascii="Avenir LT Std 35 Light" w:hAnsi="Avenir LT Std 35 Light" w:eastAsia="Calibri" w:cs="Arial"/>
          <w:color w:val="000000" w:themeColor="text1"/>
          <w:sz w:val="24"/>
        </w:rPr>
        <w:t xml:space="preserve">I sign to confirm </w:t>
      </w:r>
      <w:r w:rsidRPr="00915DA5" w:rsidR="7AD10EB7">
        <w:rPr>
          <w:rFonts w:ascii="Avenir LT Std 35 Light" w:hAnsi="Avenir LT Std 35 Light" w:eastAsia="Calibri" w:cs="Arial"/>
          <w:color w:val="000000" w:themeColor="text1"/>
          <w:sz w:val="24"/>
        </w:rPr>
        <w:t>all</w:t>
      </w:r>
      <w:r w:rsidRPr="00915DA5">
        <w:rPr>
          <w:rFonts w:ascii="Avenir LT Std 35 Light" w:hAnsi="Avenir LT Std 35 Light" w:eastAsia="Calibri" w:cs="Arial"/>
          <w:color w:val="000000" w:themeColor="text1"/>
          <w:sz w:val="24"/>
        </w:rPr>
        <w:t xml:space="preserve"> the above</w:t>
      </w:r>
      <w:r w:rsidRPr="00915DA5" w:rsidR="00313E28">
        <w:rPr>
          <w:rFonts w:ascii="Avenir LT Std 35 Light" w:hAnsi="Avenir LT Std 35 Light" w:eastAsia="Calibri" w:cs="Arial"/>
          <w:color w:val="000000" w:themeColor="text1"/>
          <w:sz w:val="24"/>
        </w:rPr>
        <w:t>.</w:t>
      </w:r>
    </w:p>
    <w:p w:rsidRPr="00915DA5" w:rsidR="003C2030" w:rsidP="003C2030" w:rsidRDefault="003C2030" w14:paraId="55F50A22" w14:textId="77777777">
      <w:pPr>
        <w:pStyle w:val="Heading1"/>
        <w:rPr>
          <w:rFonts w:ascii="Avenir LT Std 35 Light" w:hAnsi="Avenir LT Std 35 Light"/>
        </w:rPr>
      </w:pPr>
    </w:p>
    <w:tbl>
      <w:tblPr>
        <w:tblStyle w:val="TableGrid"/>
        <w:tblW w:w="0" w:type="auto"/>
        <w:tblLook w:val="04A0" w:firstRow="1" w:lastRow="0" w:firstColumn="1" w:lastColumn="0" w:noHBand="0" w:noVBand="1"/>
      </w:tblPr>
      <w:tblGrid>
        <w:gridCol w:w="2972"/>
        <w:gridCol w:w="6758"/>
      </w:tblGrid>
      <w:tr w:rsidRPr="00915DA5" w:rsidR="003C2030" w:rsidTr="00740D24" w14:paraId="657FFB4C" w14:textId="77777777">
        <w:tc>
          <w:tcPr>
            <w:tcW w:w="2972" w:type="dxa"/>
          </w:tcPr>
          <w:p w:rsidRPr="00915DA5" w:rsidR="003C2030" w:rsidP="003C2030" w:rsidRDefault="003C2030" w14:paraId="77E789E9" w14:textId="12804B36">
            <w:pPr>
              <w:pStyle w:val="Heading1"/>
              <w:rPr>
                <w:rFonts w:ascii="Avenir LT Std 35 Light" w:hAnsi="Avenir LT Std 35 Light"/>
                <w:sz w:val="24"/>
                <w:szCs w:val="24"/>
              </w:rPr>
            </w:pPr>
            <w:r w:rsidRPr="00915DA5">
              <w:rPr>
                <w:rFonts w:ascii="Avenir LT Std 35 Light" w:hAnsi="Avenir LT Std 35 Light"/>
                <w:sz w:val="24"/>
                <w:szCs w:val="24"/>
              </w:rPr>
              <w:t>Signature of Applicant:</w:t>
            </w:r>
          </w:p>
        </w:tc>
        <w:tc>
          <w:tcPr>
            <w:tcW w:w="6758" w:type="dxa"/>
          </w:tcPr>
          <w:p w:rsidRPr="00915DA5" w:rsidR="003C2030" w:rsidP="003C2030" w:rsidRDefault="003C2030" w14:paraId="23BD7AE8" w14:textId="77777777">
            <w:pPr>
              <w:pStyle w:val="Heading1"/>
              <w:rPr>
                <w:rFonts w:ascii="Avenir LT Std 35 Light" w:hAnsi="Avenir LT Std 35 Light"/>
              </w:rPr>
            </w:pPr>
          </w:p>
          <w:p w:rsidRPr="00915DA5" w:rsidR="003C2030" w:rsidP="003C2030" w:rsidRDefault="003C2030" w14:paraId="023ECE41" w14:textId="77777777">
            <w:pPr>
              <w:pStyle w:val="Heading1"/>
              <w:rPr>
                <w:rFonts w:ascii="Avenir LT Std 35 Light" w:hAnsi="Avenir LT Std 35 Light"/>
              </w:rPr>
            </w:pPr>
          </w:p>
          <w:p w:rsidRPr="00915DA5" w:rsidR="003C2030" w:rsidP="003C2030" w:rsidRDefault="003C2030" w14:paraId="08A2B82B" w14:textId="77777777">
            <w:pPr>
              <w:pStyle w:val="Heading1"/>
              <w:rPr>
                <w:rFonts w:ascii="Avenir LT Std 35 Light" w:hAnsi="Avenir LT Std 35 Light"/>
              </w:rPr>
            </w:pPr>
          </w:p>
        </w:tc>
      </w:tr>
      <w:tr w:rsidRPr="00915DA5" w:rsidR="003C2030" w:rsidTr="00740D24" w14:paraId="47DC304C" w14:textId="77777777">
        <w:tc>
          <w:tcPr>
            <w:tcW w:w="2972" w:type="dxa"/>
          </w:tcPr>
          <w:p w:rsidRPr="00915DA5" w:rsidR="003C2030" w:rsidP="003C2030" w:rsidRDefault="003C2030" w14:paraId="79D87CDB" w14:textId="163F3927">
            <w:pPr>
              <w:pStyle w:val="Heading1"/>
              <w:rPr>
                <w:rFonts w:ascii="Avenir LT Std 35 Light" w:hAnsi="Avenir LT Std 35 Light"/>
                <w:sz w:val="24"/>
                <w:szCs w:val="24"/>
              </w:rPr>
            </w:pPr>
            <w:r w:rsidRPr="00915DA5">
              <w:rPr>
                <w:rFonts w:ascii="Avenir LT Std 35 Light" w:hAnsi="Avenir LT Std 35 Light"/>
                <w:sz w:val="24"/>
                <w:szCs w:val="24"/>
              </w:rPr>
              <w:t>Date:</w:t>
            </w:r>
          </w:p>
        </w:tc>
        <w:tc>
          <w:tcPr>
            <w:tcW w:w="6758" w:type="dxa"/>
          </w:tcPr>
          <w:p w:rsidRPr="00915DA5" w:rsidR="003C2030" w:rsidP="003C2030" w:rsidRDefault="003C2030" w14:paraId="1857E692" w14:textId="77777777">
            <w:pPr>
              <w:pStyle w:val="Heading1"/>
              <w:rPr>
                <w:rFonts w:ascii="Avenir LT Std 35 Light" w:hAnsi="Avenir LT Std 35 Light"/>
              </w:rPr>
            </w:pPr>
          </w:p>
          <w:p w:rsidRPr="00915DA5" w:rsidR="003C2030" w:rsidP="003C2030" w:rsidRDefault="003C2030" w14:paraId="35460A72" w14:textId="77777777">
            <w:pPr>
              <w:pStyle w:val="Heading1"/>
              <w:rPr>
                <w:rFonts w:ascii="Avenir LT Std 35 Light" w:hAnsi="Avenir LT Std 35 Light"/>
              </w:rPr>
            </w:pPr>
          </w:p>
          <w:p w:rsidRPr="00915DA5" w:rsidR="003C2030" w:rsidP="003C2030" w:rsidRDefault="003C2030" w14:paraId="013ACD22" w14:textId="77777777">
            <w:pPr>
              <w:pStyle w:val="Heading1"/>
              <w:rPr>
                <w:rFonts w:ascii="Avenir LT Std 35 Light" w:hAnsi="Avenir LT Std 35 Light"/>
              </w:rPr>
            </w:pPr>
          </w:p>
        </w:tc>
      </w:tr>
    </w:tbl>
    <w:p w:rsidRPr="00915DA5" w:rsidR="003C2030" w:rsidP="003C2030" w:rsidRDefault="003C2030" w14:paraId="74FE7C79" w14:textId="77777777">
      <w:pPr>
        <w:pStyle w:val="Heading1"/>
        <w:rPr>
          <w:rFonts w:ascii="Avenir LT Std 35 Light" w:hAnsi="Avenir LT Std 35 Light"/>
        </w:rPr>
      </w:pPr>
    </w:p>
    <w:p w:rsidRPr="00915DA5" w:rsidR="003C2030" w:rsidP="003C2030" w:rsidRDefault="003C2030" w14:paraId="529F111C" w14:textId="77777777">
      <w:pPr>
        <w:pStyle w:val="Heading1"/>
        <w:rPr>
          <w:rFonts w:ascii="Avenir LT Std 35 Light" w:hAnsi="Avenir LT Std 35 Light"/>
        </w:rPr>
      </w:pPr>
    </w:p>
    <w:p w:rsidRPr="001F62F4" w:rsidR="0051238A" w:rsidP="004C20BB" w:rsidRDefault="00E9224F" w14:paraId="5DA606B9" w14:textId="770CB7E9">
      <w:pPr>
        <w:jc w:val="both"/>
        <w:rPr>
          <w:rFonts w:ascii="Avenir LT Std 35 Light" w:hAnsi="Avenir LT Std 35 Light" w:eastAsia="Calibri" w:cs="Arial"/>
          <w:b/>
          <w:bCs/>
          <w:color w:val="000000" w:themeColor="text1"/>
          <w:sz w:val="24"/>
        </w:rPr>
      </w:pPr>
      <w:r w:rsidRPr="001F62F4">
        <w:rPr>
          <w:rFonts w:ascii="Avenir LT Std 35 Light" w:hAnsi="Avenir LT Std 35 Light" w:eastAsia="Calibri" w:cs="Arial"/>
          <w:b/>
          <w:bCs/>
          <w:color w:val="000000" w:themeColor="text1"/>
          <w:sz w:val="24"/>
        </w:rPr>
        <w:t>Diversity and Inclusion</w:t>
      </w:r>
    </w:p>
    <w:p w:rsidRPr="001F62F4" w:rsidR="00E9224F" w:rsidP="004C20BB" w:rsidRDefault="00E9224F" w14:paraId="7EC6C356" w14:textId="77777777">
      <w:pPr>
        <w:pStyle w:val="Heading1"/>
        <w:jc w:val="both"/>
        <w:rPr>
          <w:rFonts w:ascii="Avenir LT Std 35 Light" w:hAnsi="Avenir LT Std 35 Light" w:cs="Arial"/>
          <w:b w:val="0"/>
          <w:bCs w:val="0"/>
          <w:color w:val="000000" w:themeColor="text1"/>
          <w:sz w:val="24"/>
          <w:szCs w:val="24"/>
        </w:rPr>
      </w:pPr>
    </w:p>
    <w:p w:rsidRPr="001F62F4" w:rsidR="00E9224F" w:rsidP="2A46C049" w:rsidRDefault="00E9224F" w14:paraId="301A531E" w14:textId="09EC98E0">
      <w:pPr>
        <w:autoSpaceDE w:val="0"/>
        <w:autoSpaceDN w:val="0"/>
        <w:adjustRightInd w:val="0"/>
        <w:jc w:val="both"/>
        <w:rPr>
          <w:rFonts w:ascii="Avenir LT Std 35 Light" w:hAnsi="Avenir LT Std 35 Light" w:eastAsia="Calibri" w:cs="Arial"/>
          <w:color w:val="000000" w:themeColor="text1"/>
          <w:sz w:val="24"/>
        </w:rPr>
      </w:pPr>
      <w:r w:rsidRPr="001F62F4">
        <w:rPr>
          <w:rFonts w:ascii="Avenir LT Std 35 Light" w:hAnsi="Avenir LT Std 35 Light" w:eastAsia="Calibri" w:cs="Arial"/>
          <w:color w:val="000000" w:themeColor="text1"/>
          <w:sz w:val="24"/>
        </w:rPr>
        <w:t xml:space="preserve">The Royal Photographic Society is committed to supporting everyone to take part in photography, regardless of their ethnicity, their sexual and gender identity, age or any other aspect of their identity, </w:t>
      </w:r>
      <w:bookmarkStart w:name="_Int_1pLPGyXb" w:id="5"/>
      <w:r w:rsidRPr="001F62F4">
        <w:rPr>
          <w:rFonts w:ascii="Avenir LT Std 35 Light" w:hAnsi="Avenir LT Std 35 Light" w:eastAsia="Calibri" w:cs="Arial"/>
          <w:color w:val="000000" w:themeColor="text1"/>
          <w:sz w:val="24"/>
        </w:rPr>
        <w:t>background</w:t>
      </w:r>
      <w:bookmarkEnd w:id="5"/>
      <w:r w:rsidRPr="001F62F4">
        <w:rPr>
          <w:rFonts w:ascii="Avenir LT Std 35 Light" w:hAnsi="Avenir LT Std 35 Light" w:eastAsia="Calibri" w:cs="Arial"/>
          <w:color w:val="000000" w:themeColor="text1"/>
          <w:sz w:val="24"/>
        </w:rPr>
        <w:t xml:space="preserve"> or circumstance.</w:t>
      </w:r>
    </w:p>
    <w:p w:rsidRPr="001F62F4" w:rsidR="00E9224F" w:rsidP="004C20BB" w:rsidRDefault="00E9224F" w14:paraId="3893C2EB" w14:textId="77777777">
      <w:pPr>
        <w:autoSpaceDE w:val="0"/>
        <w:autoSpaceDN w:val="0"/>
        <w:adjustRightInd w:val="0"/>
        <w:jc w:val="both"/>
        <w:rPr>
          <w:rFonts w:ascii="Avenir LT Std 35 Light" w:hAnsi="Avenir LT Std 35 Light" w:eastAsia="Calibri" w:cs="Arial"/>
          <w:color w:val="000000" w:themeColor="text1"/>
          <w:sz w:val="24"/>
        </w:rPr>
      </w:pPr>
    </w:p>
    <w:p w:rsidRPr="001F62F4" w:rsidR="00AE213C" w:rsidP="2A46C049" w:rsidRDefault="00E9224F" w14:paraId="1054B3C7" w14:textId="77777777">
      <w:pPr>
        <w:autoSpaceDE w:val="0"/>
        <w:autoSpaceDN w:val="0"/>
        <w:adjustRightInd w:val="0"/>
        <w:jc w:val="both"/>
        <w:rPr>
          <w:rFonts w:ascii="Avenir LT Std 35 Light" w:hAnsi="Avenir LT Std 35 Light" w:eastAsia="Calibri" w:cs="Arial"/>
          <w:color w:val="000000" w:themeColor="text1"/>
          <w:sz w:val="24"/>
        </w:rPr>
      </w:pPr>
      <w:r w:rsidRPr="001F62F4">
        <w:rPr>
          <w:rFonts w:ascii="Avenir LT Std 35 Light" w:hAnsi="Avenir LT Std 35 Light" w:eastAsia="Calibri" w:cs="Arial"/>
          <w:color w:val="000000" w:themeColor="text1"/>
          <w:sz w:val="24"/>
        </w:rPr>
        <w:t xml:space="preserve">We aim to be inclusive in all our programmes and activities, and encourage applications from everyone regardless of their ethnicity, their sexual and gender identity, age or any other aspect of their identity, </w:t>
      </w:r>
      <w:bookmarkStart w:name="_Int_SWc176wh" w:id="6"/>
      <w:r w:rsidRPr="001F62F4">
        <w:rPr>
          <w:rFonts w:ascii="Avenir LT Std 35 Light" w:hAnsi="Avenir LT Std 35 Light" w:eastAsia="Calibri" w:cs="Arial"/>
          <w:color w:val="000000" w:themeColor="text1"/>
          <w:sz w:val="24"/>
        </w:rPr>
        <w:t>background</w:t>
      </w:r>
      <w:bookmarkEnd w:id="6"/>
      <w:r w:rsidRPr="001F62F4">
        <w:rPr>
          <w:rFonts w:ascii="Avenir LT Std 35 Light" w:hAnsi="Avenir LT Std 35 Light" w:eastAsia="Calibri" w:cs="Arial"/>
          <w:color w:val="000000" w:themeColor="text1"/>
          <w:sz w:val="24"/>
        </w:rPr>
        <w:t xml:space="preserve"> or circumstance. </w:t>
      </w:r>
      <w:r w:rsidRPr="001F62F4">
        <w:rPr>
          <w:rFonts w:ascii="Avenir LT Std 35 Light" w:hAnsi="Avenir LT Std 35 Light" w:eastAsia="Calibri" w:cs="Arial"/>
          <w:color w:val="000000" w:themeColor="text1"/>
          <w:sz w:val="24"/>
          <w:u w:val="single"/>
        </w:rPr>
        <w:t>In order to monitor our progress, we would be very grateful if you could complete the attached form</w:t>
      </w:r>
      <w:r w:rsidRPr="001F62F4">
        <w:rPr>
          <w:rFonts w:ascii="Avenir LT Std 35 Light" w:hAnsi="Avenir LT Std 35 Light" w:eastAsia="Calibri" w:cs="Arial"/>
          <w:color w:val="000000" w:themeColor="text1"/>
          <w:sz w:val="24"/>
        </w:rPr>
        <w:t>. You do not need to complete every section, and the details will be held completely anonymously.</w:t>
      </w:r>
      <w:r w:rsidRPr="001F62F4" w:rsidR="00AE213C">
        <w:rPr>
          <w:rFonts w:ascii="Avenir LT Std 35 Light" w:hAnsi="Avenir LT Std 35 Light" w:eastAsia="Calibri" w:cs="Arial"/>
          <w:color w:val="000000" w:themeColor="text1"/>
          <w:sz w:val="24"/>
        </w:rPr>
        <w:t xml:space="preserve"> </w:t>
      </w:r>
    </w:p>
    <w:p w:rsidRPr="001F62F4" w:rsidR="00AE213C" w:rsidP="004C20BB" w:rsidRDefault="00AE213C" w14:paraId="3102333D" w14:textId="77777777">
      <w:pPr>
        <w:autoSpaceDE w:val="0"/>
        <w:autoSpaceDN w:val="0"/>
        <w:adjustRightInd w:val="0"/>
        <w:jc w:val="both"/>
        <w:rPr>
          <w:rFonts w:ascii="Avenir LT Std 35 Light" w:hAnsi="Avenir LT Std 35 Light" w:eastAsia="Calibri" w:cs="Arial"/>
          <w:color w:val="000000" w:themeColor="text1"/>
          <w:sz w:val="24"/>
        </w:rPr>
      </w:pPr>
    </w:p>
    <w:p w:rsidRPr="001F62F4" w:rsidR="00E9224F" w:rsidP="004C20BB" w:rsidRDefault="00E9224F" w14:paraId="107416C8" w14:textId="63721FC1">
      <w:pPr>
        <w:pStyle w:val="Heading1"/>
        <w:jc w:val="both"/>
        <w:rPr>
          <w:rFonts w:ascii="Avenir LT Std 35 Light" w:hAnsi="Avenir LT Std 35 Light" w:eastAsia="Calibri" w:cs="Arial"/>
          <w:b w:val="0"/>
          <w:bCs w:val="0"/>
          <w:color w:val="000000" w:themeColor="text1"/>
          <w:spacing w:val="0"/>
          <w:sz w:val="24"/>
          <w:szCs w:val="24"/>
        </w:rPr>
      </w:pPr>
      <w:r w:rsidRPr="001F62F4">
        <w:rPr>
          <w:rFonts w:ascii="Avenir LT Std 35 Light" w:hAnsi="Avenir LT Std 35 Light" w:eastAsia="Calibri" w:cs="Arial"/>
          <w:b w:val="0"/>
          <w:bCs w:val="0"/>
          <w:color w:val="000000" w:themeColor="text1"/>
          <w:spacing w:val="0"/>
          <w:sz w:val="24"/>
          <w:szCs w:val="24"/>
        </w:rPr>
        <w:t>Thank you very much indeed.</w:t>
      </w:r>
    </w:p>
    <w:p w:rsidRPr="001F62F4" w:rsidR="005906E6" w:rsidP="004C20BB" w:rsidRDefault="005906E6" w14:paraId="6C0C82A8" w14:textId="77777777">
      <w:pPr>
        <w:pStyle w:val="Heading1"/>
        <w:jc w:val="both"/>
        <w:rPr>
          <w:rFonts w:ascii="Avenir LT Std 35 Light" w:hAnsi="Avenir LT Std 35 Light" w:cs="Arial"/>
          <w:b w:val="0"/>
          <w:bCs w:val="0"/>
          <w:color w:val="000000" w:themeColor="text1"/>
          <w:sz w:val="24"/>
          <w:szCs w:val="24"/>
        </w:rPr>
      </w:pPr>
    </w:p>
    <w:p w:rsidRPr="001F62F4" w:rsidR="005906E6" w:rsidP="004C20BB" w:rsidRDefault="005906E6" w14:paraId="2EB6C547" w14:textId="5E85D954">
      <w:pPr>
        <w:jc w:val="both"/>
        <w:rPr>
          <w:rFonts w:ascii="Avenir LT Std 35 Light" w:hAnsi="Avenir LT Std 35 Light" w:eastAsia="Calibri" w:cs="Arial"/>
          <w:b/>
          <w:bCs/>
          <w:color w:val="000000" w:themeColor="text1"/>
          <w:sz w:val="24"/>
        </w:rPr>
      </w:pPr>
      <w:r w:rsidRPr="001F62F4">
        <w:rPr>
          <w:rFonts w:ascii="Avenir LT Std 35 Light" w:hAnsi="Avenir LT Std 35 Light" w:eastAsia="Calibri" w:cs="Arial"/>
          <w:b/>
          <w:bCs/>
          <w:color w:val="000000" w:themeColor="text1"/>
          <w:sz w:val="24"/>
        </w:rPr>
        <w:t xml:space="preserve">Privacy </w:t>
      </w:r>
      <w:r w:rsidRPr="001F62F4" w:rsidR="00AE213C">
        <w:rPr>
          <w:rFonts w:ascii="Avenir LT Std 35 Light" w:hAnsi="Avenir LT Std 35 Light" w:eastAsia="Calibri" w:cs="Arial"/>
          <w:b/>
          <w:bCs/>
          <w:color w:val="000000" w:themeColor="text1"/>
          <w:sz w:val="24"/>
        </w:rPr>
        <w:t>N</w:t>
      </w:r>
      <w:r w:rsidRPr="001F62F4">
        <w:rPr>
          <w:rFonts w:ascii="Avenir LT Std 35 Light" w:hAnsi="Avenir LT Std 35 Light" w:eastAsia="Calibri" w:cs="Arial"/>
          <w:b/>
          <w:bCs/>
          <w:color w:val="000000" w:themeColor="text1"/>
          <w:sz w:val="24"/>
        </w:rPr>
        <w:t xml:space="preserve">otice </w:t>
      </w:r>
    </w:p>
    <w:p w:rsidRPr="001F62F4" w:rsidR="005906E6" w:rsidP="004C20BB" w:rsidRDefault="005906E6" w14:paraId="36FD4E6F" w14:textId="77777777">
      <w:pPr>
        <w:pStyle w:val="Heading1"/>
        <w:jc w:val="both"/>
        <w:rPr>
          <w:rFonts w:ascii="Avenir LT Std 35 Light" w:hAnsi="Avenir LT Std 35 Light" w:cs="Arial"/>
          <w:b w:val="0"/>
          <w:bCs w:val="0"/>
          <w:color w:val="000000" w:themeColor="text1"/>
          <w:sz w:val="24"/>
          <w:szCs w:val="24"/>
        </w:rPr>
      </w:pPr>
    </w:p>
    <w:p w:rsidRPr="001F62F4" w:rsidR="002D5846" w:rsidP="004C20BB" w:rsidRDefault="00D35638" w14:paraId="28CA67B5" w14:textId="77814121">
      <w:pPr>
        <w:pStyle w:val="Heading1"/>
        <w:jc w:val="both"/>
        <w:rPr>
          <w:rFonts w:ascii="Avenir LT Std 35 Light" w:hAnsi="Avenir LT Std 35 Light" w:eastAsia="Calibri" w:cs="Arial"/>
          <w:b w:val="0"/>
          <w:bCs w:val="0"/>
          <w:color w:val="000000" w:themeColor="text1"/>
          <w:spacing w:val="0"/>
          <w:sz w:val="24"/>
          <w:szCs w:val="24"/>
        </w:rPr>
      </w:pPr>
      <w:r w:rsidRPr="001F62F4">
        <w:rPr>
          <w:rFonts w:ascii="Avenir LT Std 35 Light" w:hAnsi="Avenir LT Std 35 Light" w:eastAsia="Calibri" w:cs="Arial"/>
          <w:b w:val="0"/>
          <w:bCs w:val="0"/>
          <w:color w:val="000000" w:themeColor="text1"/>
          <w:spacing w:val="0"/>
          <w:sz w:val="24"/>
          <w:szCs w:val="24"/>
        </w:rPr>
        <w:t xml:space="preserve">The Royal Photographic Society operates within the requirements of the General Data Protection Regulation (GDPR) and Data Protection Act 2018 (“data protection legislation”), which were introduced in May 2018. A privacy policy sets out how we collect and process any personal data that we collect from you, or that you provide to us, in connection with the work of the RPS. Full details of the privacy policy can be found here: </w:t>
      </w:r>
      <w:hyperlink w:history="1" r:id="rId14">
        <w:r w:rsidRPr="001F62F4">
          <w:rPr>
            <w:rFonts w:ascii="Avenir LT Std 35 Light" w:hAnsi="Avenir LT Std 35 Light" w:eastAsia="Calibri" w:cs="Arial"/>
            <w:b w:val="0"/>
            <w:bCs w:val="0"/>
            <w:color w:val="000000" w:themeColor="text1"/>
            <w:spacing w:val="0"/>
            <w:sz w:val="24"/>
            <w:szCs w:val="24"/>
          </w:rPr>
          <w:t>https://rps.org/privacy-policy/</w:t>
        </w:r>
      </w:hyperlink>
      <w:r w:rsidRPr="001F62F4">
        <w:rPr>
          <w:rFonts w:ascii="Avenir LT Std 35 Light" w:hAnsi="Avenir LT Std 35 Light" w:eastAsia="Calibri" w:cs="Arial"/>
          <w:b w:val="0"/>
          <w:bCs w:val="0"/>
          <w:color w:val="000000" w:themeColor="text1"/>
          <w:spacing w:val="0"/>
          <w:sz w:val="24"/>
          <w:szCs w:val="24"/>
        </w:rPr>
        <w:t xml:space="preserve">. </w:t>
      </w:r>
    </w:p>
    <w:sectPr w:rsidRPr="001F62F4" w:rsidR="002D5846" w:rsidSect="009C01D8">
      <w:headerReference w:type="even" r:id="rId15"/>
      <w:headerReference w:type="default" r:id="rId16"/>
      <w:footerReference w:type="even" r:id="rId17"/>
      <w:footerReference w:type="default" r:id="rId18"/>
      <w:headerReference w:type="first" r:id="rId19"/>
      <w:footerReference w:type="first" r:id="rId20"/>
      <w:pgSz w:w="11900" w:h="16820" w:orient="portrait"/>
      <w:pgMar w:top="1440" w:right="1080" w:bottom="1440" w:left="1080" w:header="993" w:footer="708" w:gutter="0"/>
      <w:cols w:space="708"/>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95A" w:rsidP="00B325FD" w:rsidRDefault="0078795A" w14:paraId="57103D3C" w14:textId="77777777">
      <w:r>
        <w:separator/>
      </w:r>
    </w:p>
  </w:endnote>
  <w:endnote w:type="continuationSeparator" w:id="0">
    <w:p w:rsidR="0078795A" w:rsidP="00B325FD" w:rsidRDefault="0078795A" w14:paraId="0F3C97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Times">
    <w:altName w:val="﷽﷽﷽﷽﷽﷽฿ú"/>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2B" w:rsidRDefault="00000000" w14:paraId="54402AB2" w14:textId="77777777">
    <w:pPr>
      <w:pStyle w:val="Footer"/>
    </w:pPr>
    <w:sdt>
      <w:sdtPr>
        <w:id w:val="-559562183"/>
        <w:temporary/>
        <w:showingPlcHdr/>
      </w:sdtPr>
      <w:sdtContent>
        <w:r w:rsidR="0034382B">
          <w:t>[Type text]</w:t>
        </w:r>
      </w:sdtContent>
    </w:sdt>
    <w:r w:rsidR="0034382B">
      <w:ptab w:alignment="center" w:relativeTo="margin" w:leader="none"/>
    </w:r>
    <w:sdt>
      <w:sdtPr>
        <w:id w:val="1526756826"/>
        <w:temporary/>
        <w:showingPlcHdr/>
      </w:sdtPr>
      <w:sdtContent>
        <w:r w:rsidR="0034382B">
          <w:t>[Type text]</w:t>
        </w:r>
      </w:sdtContent>
    </w:sdt>
    <w:r w:rsidR="0034382B">
      <w:ptab w:alignment="right" w:relativeTo="margin" w:leader="none"/>
    </w:r>
    <w:sdt>
      <w:sdtPr>
        <w:id w:val="2038535047"/>
        <w:temporary/>
        <w:showingPlcHdr/>
      </w:sdtPr>
      <w:sdtContent>
        <w:r w:rsidR="0034382B">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2309" w:rsidR="0034382B" w:rsidP="001A2309" w:rsidRDefault="00E302A5" w14:paraId="75971405" w14:textId="668DFE4D">
    <w:pPr>
      <w:pStyle w:val="Footer"/>
      <w:pBdr>
        <w:top w:val="single" w:color="auto" w:sz="4" w:space="1"/>
      </w:pBdr>
      <w:rPr>
        <w:rFonts w:ascii="Roboto Light" w:hAnsi="Roboto Light"/>
        <w:color w:val="auto"/>
        <w:sz w:val="20"/>
      </w:rPr>
    </w:pPr>
    <w:r>
      <w:rPr>
        <w:rFonts w:ascii="Roboto Light" w:hAnsi="Roboto Light"/>
        <w:color w:val="auto"/>
        <w:sz w:val="20"/>
      </w:rPr>
      <w:t xml:space="preserve">RPS </w:t>
    </w:r>
    <w:r w:rsidR="00AC069B">
      <w:rPr>
        <w:rFonts w:ascii="Roboto Light" w:hAnsi="Roboto Light"/>
        <w:color w:val="auto"/>
        <w:sz w:val="20"/>
      </w:rPr>
      <w:t>Tr</w:t>
    </w:r>
    <w:r w:rsidR="004E70C6">
      <w:rPr>
        <w:rFonts w:ascii="Roboto Light" w:hAnsi="Roboto Light"/>
        <w:color w:val="auto"/>
        <w:sz w:val="20"/>
      </w:rPr>
      <w:t>u</w:t>
    </w:r>
    <w:r w:rsidR="00AC069B">
      <w:rPr>
        <w:rFonts w:ascii="Roboto Light" w:hAnsi="Roboto Light"/>
        <w:color w:val="auto"/>
        <w:sz w:val="20"/>
      </w:rPr>
      <w:t xml:space="preserve">stee </w:t>
    </w:r>
    <w:r w:rsidR="00607C1C">
      <w:rPr>
        <w:rFonts w:ascii="Roboto Light" w:hAnsi="Roboto Light"/>
        <w:color w:val="auto"/>
        <w:sz w:val="20"/>
      </w:rPr>
      <w:t>Application Form</w:t>
    </w:r>
    <w:r w:rsidR="001A2309">
      <w:rPr>
        <w:rFonts w:ascii="Roboto Light" w:hAnsi="Roboto Light"/>
        <w:color w:val="auto"/>
        <w:sz w:val="20"/>
      </w:rPr>
      <w:t xml:space="preserve">     </w:t>
    </w:r>
    <w:r w:rsidR="007227F8">
      <w:rPr>
        <w:rFonts w:ascii="Roboto Light" w:hAnsi="Roboto Light"/>
        <w:color w:val="auto"/>
        <w:sz w:val="20"/>
      </w:rPr>
      <w:t xml:space="preserve">             </w:t>
    </w:r>
    <w:r w:rsidR="007227F8">
      <w:rPr>
        <w:rFonts w:ascii="Roboto Light" w:hAnsi="Roboto Light"/>
        <w:color w:val="auto"/>
        <w:sz w:val="20"/>
      </w:rPr>
      <w:tab/>
    </w:r>
    <w:r w:rsidR="007227F8">
      <w:rPr>
        <w:rFonts w:ascii="Roboto Light" w:hAnsi="Roboto Light"/>
        <w:color w:val="auto"/>
        <w:sz w:val="20"/>
      </w:rPr>
      <w:t xml:space="preserve">Last Reviewed: </w:t>
    </w:r>
    <w:r w:rsidR="00A6511A">
      <w:rPr>
        <w:rFonts w:ascii="Roboto Light" w:hAnsi="Roboto Light"/>
        <w:color w:val="auto"/>
        <w:sz w:val="20"/>
      </w:rPr>
      <w:t>June</w:t>
    </w:r>
    <w:r w:rsidR="00C13D20">
      <w:rPr>
        <w:rFonts w:ascii="Roboto Light" w:hAnsi="Roboto Light"/>
        <w:color w:val="auto"/>
        <w:sz w:val="20"/>
      </w:rPr>
      <w:t xml:space="preserve"> 2026</w:t>
    </w:r>
    <w:r w:rsidR="001A2309">
      <w:rPr>
        <w:rFonts w:ascii="Roboto Light" w:hAnsi="Roboto Light"/>
        <w:color w:val="auto"/>
        <w:sz w:val="20"/>
      </w:rPr>
      <w:tab/>
    </w:r>
    <w:r w:rsidR="001A2309">
      <w:rPr>
        <w:rFonts w:ascii="Roboto Light" w:hAnsi="Roboto Light"/>
        <w:color w:val="auto"/>
        <w:sz w:val="20"/>
      </w:rPr>
      <w:t xml:space="preserve">    </w:t>
    </w:r>
    <w:r w:rsidRPr="001A2309" w:rsidR="001A2309">
      <w:rPr>
        <w:rFonts w:ascii="Roboto Light" w:hAnsi="Roboto Light"/>
        <w:color w:val="auto"/>
        <w:sz w:val="20"/>
      </w:rPr>
      <w:t xml:space="preserve">Page </w:t>
    </w:r>
    <w:r w:rsidRPr="001A2309" w:rsidR="001A2309">
      <w:rPr>
        <w:rFonts w:ascii="Roboto Light" w:hAnsi="Roboto Light"/>
        <w:b/>
        <w:color w:val="auto"/>
        <w:sz w:val="20"/>
      </w:rPr>
      <w:fldChar w:fldCharType="begin"/>
    </w:r>
    <w:r w:rsidRPr="001A2309" w:rsidR="001A2309">
      <w:rPr>
        <w:rFonts w:ascii="Roboto Light" w:hAnsi="Roboto Light"/>
        <w:b/>
        <w:color w:val="auto"/>
        <w:sz w:val="20"/>
      </w:rPr>
      <w:instrText xml:space="preserve"> PAGE  \* Arabic  \* MERGEFORMAT </w:instrText>
    </w:r>
    <w:r w:rsidRPr="001A2309" w:rsidR="001A2309">
      <w:rPr>
        <w:rFonts w:ascii="Roboto Light" w:hAnsi="Roboto Light"/>
        <w:b/>
        <w:color w:val="auto"/>
        <w:sz w:val="20"/>
      </w:rPr>
      <w:fldChar w:fldCharType="separate"/>
    </w:r>
    <w:r w:rsidR="002E3EA0">
      <w:rPr>
        <w:rFonts w:ascii="Roboto Light" w:hAnsi="Roboto Light"/>
        <w:b/>
        <w:noProof/>
        <w:color w:val="auto"/>
        <w:sz w:val="20"/>
      </w:rPr>
      <w:t>2</w:t>
    </w:r>
    <w:r w:rsidRPr="001A2309" w:rsidR="001A2309">
      <w:rPr>
        <w:rFonts w:ascii="Roboto Light" w:hAnsi="Roboto Light"/>
        <w:b/>
        <w:color w:val="auto"/>
        <w:sz w:val="20"/>
      </w:rPr>
      <w:fldChar w:fldCharType="end"/>
    </w:r>
    <w:r w:rsidRPr="001A2309" w:rsidR="001A2309">
      <w:rPr>
        <w:rFonts w:ascii="Roboto Light" w:hAnsi="Roboto Light"/>
        <w:color w:val="auto"/>
        <w:sz w:val="20"/>
      </w:rPr>
      <w:t xml:space="preserve"> of </w:t>
    </w:r>
    <w:r w:rsidRPr="001A2309" w:rsidR="001A2309">
      <w:rPr>
        <w:rFonts w:ascii="Roboto Light" w:hAnsi="Roboto Light"/>
        <w:b/>
        <w:color w:val="auto"/>
        <w:sz w:val="20"/>
      </w:rPr>
      <w:fldChar w:fldCharType="begin"/>
    </w:r>
    <w:r w:rsidRPr="001A2309" w:rsidR="001A2309">
      <w:rPr>
        <w:rFonts w:ascii="Roboto Light" w:hAnsi="Roboto Light"/>
        <w:b/>
        <w:color w:val="auto"/>
        <w:sz w:val="20"/>
      </w:rPr>
      <w:instrText xml:space="preserve"> NUMPAGES  \* Arabic  \* MERGEFORMAT </w:instrText>
    </w:r>
    <w:r w:rsidRPr="001A2309" w:rsidR="001A2309">
      <w:rPr>
        <w:rFonts w:ascii="Roboto Light" w:hAnsi="Roboto Light"/>
        <w:b/>
        <w:color w:val="auto"/>
        <w:sz w:val="20"/>
      </w:rPr>
      <w:fldChar w:fldCharType="separate"/>
    </w:r>
    <w:r w:rsidR="002E3EA0">
      <w:rPr>
        <w:rFonts w:ascii="Roboto Light" w:hAnsi="Roboto Light"/>
        <w:b/>
        <w:noProof/>
        <w:color w:val="auto"/>
        <w:sz w:val="20"/>
      </w:rPr>
      <w:t>5</w:t>
    </w:r>
    <w:r w:rsidRPr="001A2309" w:rsidR="001A2309">
      <w:rPr>
        <w:rFonts w:ascii="Roboto Light" w:hAnsi="Roboto Light"/>
        <w:b/>
        <w:color w:val="auto"/>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A2309" w:rsidR="0034382B" w:rsidP="001A2309" w:rsidRDefault="00AC069B" w14:paraId="54CDED46" w14:textId="18073A67">
    <w:pPr>
      <w:pStyle w:val="Footer"/>
      <w:pBdr>
        <w:top w:val="single" w:color="auto" w:sz="4" w:space="1"/>
      </w:pBdr>
      <w:rPr>
        <w:rFonts w:ascii="Roboto Light" w:hAnsi="Roboto Light"/>
        <w:color w:val="auto"/>
        <w:sz w:val="20"/>
      </w:rPr>
    </w:pPr>
    <w:r>
      <w:rPr>
        <w:rFonts w:ascii="Roboto Light" w:hAnsi="Roboto Light"/>
        <w:color w:val="auto"/>
        <w:sz w:val="20"/>
      </w:rPr>
      <w:t xml:space="preserve">Trustee </w:t>
    </w:r>
    <w:r w:rsidR="00584787">
      <w:rPr>
        <w:rFonts w:ascii="Roboto Light" w:hAnsi="Roboto Light"/>
        <w:color w:val="auto"/>
        <w:sz w:val="20"/>
      </w:rPr>
      <w:t>Application Form</w:t>
    </w:r>
    <w:r w:rsidR="001A2309">
      <w:rPr>
        <w:rFonts w:ascii="Roboto Light" w:hAnsi="Roboto Light"/>
        <w:color w:val="auto"/>
        <w:sz w:val="20"/>
      </w:rPr>
      <w:t xml:space="preserve">     </w:t>
    </w:r>
    <w:r w:rsidR="007227F8">
      <w:rPr>
        <w:rFonts w:ascii="Roboto Light" w:hAnsi="Roboto Light"/>
        <w:color w:val="auto"/>
        <w:sz w:val="20"/>
      </w:rPr>
      <w:t xml:space="preserve">             </w:t>
    </w:r>
    <w:r w:rsidR="007227F8">
      <w:rPr>
        <w:rFonts w:ascii="Roboto Light" w:hAnsi="Roboto Light"/>
        <w:color w:val="auto"/>
        <w:sz w:val="20"/>
      </w:rPr>
      <w:tab/>
    </w:r>
    <w:r w:rsidR="007227F8">
      <w:rPr>
        <w:rFonts w:ascii="Roboto Light" w:hAnsi="Roboto Light"/>
        <w:color w:val="auto"/>
        <w:sz w:val="20"/>
      </w:rPr>
      <w:t>Last Reviewed:</w:t>
    </w:r>
    <w:r w:rsidR="0039397D">
      <w:rPr>
        <w:rFonts w:ascii="Roboto Light" w:hAnsi="Roboto Light"/>
        <w:color w:val="auto"/>
        <w:sz w:val="20"/>
      </w:rPr>
      <w:t xml:space="preserve"> </w:t>
    </w:r>
    <w:r w:rsidR="00C13D20">
      <w:rPr>
        <w:rFonts w:ascii="Roboto Light" w:hAnsi="Roboto Light"/>
        <w:color w:val="auto"/>
        <w:sz w:val="20"/>
      </w:rPr>
      <w:t>May 2026</w:t>
    </w:r>
    <w:r w:rsidR="001A2309">
      <w:rPr>
        <w:rFonts w:ascii="Roboto Light" w:hAnsi="Roboto Light"/>
        <w:color w:val="auto"/>
        <w:sz w:val="20"/>
      </w:rPr>
      <w:tab/>
    </w:r>
    <w:r w:rsidR="001A2309">
      <w:rPr>
        <w:rFonts w:ascii="Roboto Light" w:hAnsi="Roboto Light"/>
        <w:color w:val="auto"/>
        <w:sz w:val="20"/>
      </w:rPr>
      <w:t xml:space="preserve">    </w:t>
    </w:r>
    <w:r w:rsidRPr="001A2309" w:rsidR="001A2309">
      <w:rPr>
        <w:rFonts w:ascii="Roboto Light" w:hAnsi="Roboto Light"/>
        <w:color w:val="auto"/>
        <w:sz w:val="20"/>
      </w:rPr>
      <w:t xml:space="preserve">Page </w:t>
    </w:r>
    <w:r w:rsidRPr="001A2309" w:rsidR="001A2309">
      <w:rPr>
        <w:rFonts w:ascii="Roboto Light" w:hAnsi="Roboto Light"/>
        <w:b/>
        <w:color w:val="auto"/>
        <w:sz w:val="20"/>
      </w:rPr>
      <w:fldChar w:fldCharType="begin"/>
    </w:r>
    <w:r w:rsidRPr="001A2309" w:rsidR="001A2309">
      <w:rPr>
        <w:rFonts w:ascii="Roboto Light" w:hAnsi="Roboto Light"/>
        <w:b/>
        <w:color w:val="auto"/>
        <w:sz w:val="20"/>
      </w:rPr>
      <w:instrText xml:space="preserve"> PAGE  \* Arabic  \* MERGEFORMAT </w:instrText>
    </w:r>
    <w:r w:rsidRPr="001A2309" w:rsidR="001A2309">
      <w:rPr>
        <w:rFonts w:ascii="Roboto Light" w:hAnsi="Roboto Light"/>
        <w:b/>
        <w:color w:val="auto"/>
        <w:sz w:val="20"/>
      </w:rPr>
      <w:fldChar w:fldCharType="separate"/>
    </w:r>
    <w:r w:rsidR="002E3EA0">
      <w:rPr>
        <w:rFonts w:ascii="Roboto Light" w:hAnsi="Roboto Light"/>
        <w:b/>
        <w:noProof/>
        <w:color w:val="auto"/>
        <w:sz w:val="20"/>
      </w:rPr>
      <w:t>1</w:t>
    </w:r>
    <w:r w:rsidRPr="001A2309" w:rsidR="001A2309">
      <w:rPr>
        <w:rFonts w:ascii="Roboto Light" w:hAnsi="Roboto Light"/>
        <w:b/>
        <w:color w:val="auto"/>
        <w:sz w:val="20"/>
      </w:rPr>
      <w:fldChar w:fldCharType="end"/>
    </w:r>
    <w:r w:rsidRPr="001A2309" w:rsidR="001A2309">
      <w:rPr>
        <w:rFonts w:ascii="Roboto Light" w:hAnsi="Roboto Light"/>
        <w:color w:val="auto"/>
        <w:sz w:val="20"/>
      </w:rPr>
      <w:t xml:space="preserve"> of </w:t>
    </w:r>
    <w:r w:rsidRPr="001A2309" w:rsidR="001A2309">
      <w:rPr>
        <w:rFonts w:ascii="Roboto Light" w:hAnsi="Roboto Light"/>
        <w:b/>
        <w:color w:val="auto"/>
        <w:sz w:val="20"/>
      </w:rPr>
      <w:fldChar w:fldCharType="begin"/>
    </w:r>
    <w:r w:rsidRPr="001A2309" w:rsidR="001A2309">
      <w:rPr>
        <w:rFonts w:ascii="Roboto Light" w:hAnsi="Roboto Light"/>
        <w:b/>
        <w:color w:val="auto"/>
        <w:sz w:val="20"/>
      </w:rPr>
      <w:instrText xml:space="preserve"> NUMPAGES  \* Arabic  \* MERGEFORMAT </w:instrText>
    </w:r>
    <w:r w:rsidRPr="001A2309" w:rsidR="001A2309">
      <w:rPr>
        <w:rFonts w:ascii="Roboto Light" w:hAnsi="Roboto Light"/>
        <w:b/>
        <w:color w:val="auto"/>
        <w:sz w:val="20"/>
      </w:rPr>
      <w:fldChar w:fldCharType="separate"/>
    </w:r>
    <w:r w:rsidR="002E3EA0">
      <w:rPr>
        <w:rFonts w:ascii="Roboto Light" w:hAnsi="Roboto Light"/>
        <w:b/>
        <w:noProof/>
        <w:color w:val="auto"/>
        <w:sz w:val="20"/>
      </w:rPr>
      <w:t>5</w:t>
    </w:r>
    <w:r w:rsidRPr="001A2309" w:rsidR="001A2309">
      <w:rPr>
        <w:rFonts w:ascii="Roboto Light" w:hAnsi="Roboto Light"/>
        <w:b/>
        <w:color w:val="auto"/>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95A" w:rsidP="00B325FD" w:rsidRDefault="0078795A" w14:paraId="3886B2E7" w14:textId="77777777">
      <w:r>
        <w:separator/>
      </w:r>
    </w:p>
  </w:footnote>
  <w:footnote w:type="continuationSeparator" w:id="0">
    <w:p w:rsidR="0078795A" w:rsidP="00B325FD" w:rsidRDefault="0078795A" w14:paraId="253004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4382B" w:rsidRDefault="00000000" w14:paraId="7A838FE0" w14:textId="220D02F2">
    <w:pPr>
      <w:pStyle w:val="Header"/>
    </w:pPr>
    <w:sdt>
      <w:sdtPr>
        <w:id w:val="255796934"/>
        <w:placeholder>
          <w:docPart w:val="6DD64B93F42F4147B35D97916302F55A"/>
        </w:placeholder>
        <w:temporary/>
        <w:showingPlcHdr/>
      </w:sdtPr>
      <w:sdtContent>
        <w:r w:rsidR="0034382B">
          <w:t>[Type text]</w:t>
        </w:r>
      </w:sdtContent>
    </w:sdt>
    <w:r w:rsidR="0034382B">
      <w:ptab w:alignment="center" w:relativeTo="margin" w:leader="none"/>
    </w:r>
    <w:sdt>
      <w:sdtPr>
        <w:id w:val="-942229472"/>
        <w:placeholder>
          <w:docPart w:val="F8D0FF04429EDF4FA54A14C140BFC452"/>
        </w:placeholder>
        <w:temporary/>
        <w:showingPlcHdr/>
      </w:sdtPr>
      <w:sdtContent>
        <w:r w:rsidR="0034382B">
          <w:t>[Type text]</w:t>
        </w:r>
      </w:sdtContent>
    </w:sdt>
    <w:r w:rsidR="0034382B">
      <w:ptab w:alignment="right" w:relativeTo="margin" w:leader="none"/>
    </w:r>
    <w:sdt>
      <w:sdtPr>
        <w:id w:val="376589605"/>
        <w:placeholder>
          <w:docPart w:val="4ABD5B31BCCA4A40B8FB933ED45AB277"/>
        </w:placeholder>
        <w:temporary/>
        <w:showingPlcHdr/>
      </w:sdtPr>
      <w:sdtContent>
        <w:r w:rsidR="0034382B">
          <w:t>[Type text]</w:t>
        </w:r>
      </w:sdtContent>
    </w:sdt>
  </w:p>
  <w:p w:rsidR="0034382B" w:rsidRDefault="0034382B" w14:paraId="2433719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673"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93"/>
      <w:gridCol w:w="8080"/>
    </w:tblGrid>
    <w:tr w:rsidRPr="00145077" w:rsidR="00A82473" w:rsidTr="00145077" w14:paraId="55734EC2" w14:textId="77777777">
      <w:trPr>
        <w:trHeight w:val="568"/>
      </w:trPr>
      <w:tc>
        <w:tcPr>
          <w:tcW w:w="1593" w:type="dxa"/>
        </w:tcPr>
        <w:p w:rsidR="00A82473" w:rsidP="00A82473" w:rsidRDefault="00A82473" w14:paraId="06BC3380" w14:textId="77777777">
          <w:pPr>
            <w:pStyle w:val="Header"/>
            <w:tabs>
              <w:tab w:val="clear" w:pos="4320"/>
              <w:tab w:val="clear" w:pos="8640"/>
              <w:tab w:val="left" w:pos="1506"/>
            </w:tabs>
            <w:ind w:left="459" w:hanging="459"/>
          </w:pPr>
          <w:r>
            <w:rPr>
              <w:noProof/>
              <w:lang w:eastAsia="en-GB"/>
            </w:rPr>
            <w:drawing>
              <wp:anchor distT="0" distB="0" distL="114300" distR="114300" simplePos="0" relativeHeight="251658241" behindDoc="0" locked="1" layoutInCell="1" allowOverlap="1" wp14:anchorId="43A13E6B" wp14:editId="1BE475D3">
                <wp:simplePos x="0" y="0"/>
                <wp:positionH relativeFrom="column">
                  <wp:posOffset>-644525</wp:posOffset>
                </wp:positionH>
                <wp:positionV relativeFrom="paragraph">
                  <wp:posOffset>-369570</wp:posOffset>
                </wp:positionV>
                <wp:extent cx="1592580" cy="1007110"/>
                <wp:effectExtent l="0" t="0" r="7620" b="2540"/>
                <wp:wrapNone/>
                <wp:docPr id="150680450" name="Picture 150680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2_RPS_Stationery_Letterhead_Top_v01.jpg"/>
                        <pic:cNvPicPr/>
                      </pic:nvPicPr>
                      <pic:blipFill rotWithShape="1">
                        <a:blip r:embed="rId1">
                          <a:extLst>
                            <a:ext uri="{28A0092B-C50C-407E-A947-70E740481C1C}">
                              <a14:useLocalDpi xmlns:a14="http://schemas.microsoft.com/office/drawing/2010/main" val="0"/>
                            </a:ext>
                          </a:extLst>
                        </a:blip>
                        <a:srcRect r="75418"/>
                        <a:stretch/>
                      </pic:blipFill>
                      <pic:spPr bwMode="auto">
                        <a:xfrm>
                          <a:off x="0" y="0"/>
                          <a:ext cx="1592580" cy="100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080" w:type="dxa"/>
          <w:vAlign w:val="bottom"/>
        </w:tcPr>
        <w:p w:rsidRPr="00C25DA8" w:rsidR="00C25DA8" w:rsidP="00C25DA8" w:rsidRDefault="00C25DA8" w14:paraId="520483EE" w14:textId="77777777">
          <w:pPr>
            <w:pStyle w:val="Heading1"/>
            <w:ind w:left="720"/>
            <w:contextualSpacing/>
            <w:jc w:val="right"/>
            <w:rPr>
              <w:rFonts w:ascii="Arial Narrow" w:hAnsi="Arial Narrow" w:cs="Arial"/>
              <w:b w:val="0"/>
              <w:bCs w:val="0"/>
              <w:color w:val="0070C0"/>
              <w:sz w:val="300"/>
              <w:szCs w:val="300"/>
            </w:rPr>
          </w:pPr>
          <w:r w:rsidRPr="00C25DA8">
            <w:rPr>
              <w:rFonts w:ascii="Avenir LT Std 35 Light" w:hAnsi="Avenir LT Std 35 Light"/>
              <w:color w:val="4F80BD"/>
              <w:sz w:val="48"/>
              <w:szCs w:val="96"/>
            </w:rPr>
            <w:t>Trustee Application Form - 2026</w:t>
          </w:r>
        </w:p>
        <w:p w:rsidRPr="00145077" w:rsidR="00A82473" w:rsidP="00A82473" w:rsidRDefault="00A82473" w14:paraId="7BB4782D" w14:textId="77777777">
          <w:pPr>
            <w:pStyle w:val="Header"/>
            <w:spacing w:line="240" w:lineRule="exact"/>
            <w:jc w:val="right"/>
            <w:rPr>
              <w:rFonts w:ascii="Avenir LT Std 35 Light" w:hAnsi="Avenir LT Std 35 Light"/>
              <w:b/>
              <w:bCs/>
              <w:color w:val="0070C0"/>
              <w:sz w:val="48"/>
              <w:szCs w:val="48"/>
            </w:rPr>
          </w:pPr>
        </w:p>
      </w:tc>
    </w:tr>
  </w:tbl>
  <w:p w:rsidRPr="00A82473" w:rsidR="00A82473" w:rsidRDefault="00A82473" w14:paraId="0F68C9EA"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Style w:val="TableGrid"/>
      <w:tblW w:w="9531"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60"/>
      <w:gridCol w:w="7371"/>
    </w:tblGrid>
    <w:tr w:rsidR="0073511F" w:rsidTr="0A029017" w14:paraId="1EF779D2" w14:textId="77777777">
      <w:trPr>
        <w:trHeight w:val="568"/>
      </w:trPr>
      <w:tc>
        <w:tcPr>
          <w:tcW w:w="2160" w:type="dxa"/>
          <w:tcMar/>
        </w:tcPr>
        <w:p w:rsidR="0073511F" w:rsidP="00CA1FD5" w:rsidRDefault="0073511F" w14:paraId="4A3DFDC8" w14:textId="29AC233F">
          <w:pPr>
            <w:pStyle w:val="Header"/>
            <w:tabs>
              <w:tab w:val="clear" w:pos="4320"/>
              <w:tab w:val="clear" w:pos="8640"/>
              <w:tab w:val="left" w:pos="1506"/>
            </w:tabs>
            <w:ind w:left="459" w:hanging="459"/>
          </w:pPr>
          <w:bookmarkStart w:name="_Hlk154215925" w:id="7"/>
          <w:r>
            <w:rPr>
              <w:noProof/>
              <w:lang w:eastAsia="en-GB"/>
            </w:rPr>
            <w:drawing>
              <wp:anchor distT="0" distB="0" distL="114300" distR="114300" simplePos="0" relativeHeight="251658240" behindDoc="0" locked="1" layoutInCell="1" allowOverlap="1" wp14:anchorId="4BD0E3AE" wp14:editId="1E50762E">
                <wp:simplePos x="0" y="0"/>
                <wp:positionH relativeFrom="column">
                  <wp:posOffset>-644525</wp:posOffset>
                </wp:positionH>
                <wp:positionV relativeFrom="paragraph">
                  <wp:posOffset>-369570</wp:posOffset>
                </wp:positionV>
                <wp:extent cx="1592580" cy="1007110"/>
                <wp:effectExtent l="0" t="0" r="7620" b="2540"/>
                <wp:wrapNone/>
                <wp:docPr id="1795700125" name="Picture 1795700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42_RPS_Stationery_Letterhead_Top_v01.jpg"/>
                        <pic:cNvPicPr/>
                      </pic:nvPicPr>
                      <pic:blipFill rotWithShape="1">
                        <a:blip r:embed="rId1">
                          <a:extLst>
                            <a:ext uri="{28A0092B-C50C-407E-A947-70E740481C1C}">
                              <a14:useLocalDpi xmlns:a14="http://schemas.microsoft.com/office/drawing/2010/main" val="0"/>
                            </a:ext>
                          </a:extLst>
                        </a:blip>
                        <a:srcRect r="75418"/>
                        <a:stretch/>
                      </pic:blipFill>
                      <pic:spPr bwMode="auto">
                        <a:xfrm>
                          <a:off x="0" y="0"/>
                          <a:ext cx="1592580" cy="10071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371" w:type="dxa"/>
          <w:tcMar/>
          <w:vAlign w:val="bottom"/>
        </w:tcPr>
        <w:p w:rsidRPr="00C25DA8" w:rsidR="0073511F" w:rsidP="0A029017" w:rsidRDefault="00D672FC" w14:paraId="1D1EB53E" w14:textId="18C27B43">
          <w:pPr>
            <w:pStyle w:val="Heading1"/>
            <w:spacing/>
            <w:ind w:left="0"/>
            <w:contextualSpacing w:val="1"/>
            <w:jc w:val="right"/>
            <w:rPr>
              <w:rFonts w:ascii="Arial Narrow" w:hAnsi="Arial Narrow" w:cs="Arial"/>
              <w:b w:val="0"/>
              <w:bCs w:val="0"/>
              <w:color w:val="0070C0"/>
              <w:sz w:val="300"/>
              <w:szCs w:val="300"/>
            </w:rPr>
          </w:pPr>
          <w:r w:rsidRPr="0A029017" w:rsidR="0A029017">
            <w:rPr>
              <w:rFonts w:ascii="Avenir LT Std 35 Light" w:hAnsi="Avenir LT Std 35 Light"/>
              <w:color w:val="4F80BD"/>
              <w:sz w:val="48"/>
              <w:szCs w:val="48"/>
            </w:rPr>
            <w:t>Trustee Application Form - 2026</w:t>
          </w:r>
        </w:p>
        <w:p w:rsidRPr="00A82473" w:rsidR="0073511F" w:rsidP="00CA1FD5" w:rsidRDefault="0073511F" w14:paraId="214CEB9C" w14:textId="7D2FD461">
          <w:pPr>
            <w:pStyle w:val="Header"/>
            <w:spacing w:line="240" w:lineRule="exact"/>
            <w:jc w:val="right"/>
            <w:rPr>
              <w:color w:val="0070C0"/>
            </w:rPr>
          </w:pPr>
        </w:p>
      </w:tc>
    </w:tr>
    <w:bookmarkEnd w:id="7"/>
  </w:tbl>
  <w:p w:rsidRPr="0073511F" w:rsidR="001F53CB" w:rsidRDefault="001F53CB" w14:paraId="17D10D85" w14:textId="77777777">
    <w:pPr>
      <w:pStyle w:val="Header"/>
      <w:rPr>
        <w:sz w:val="16"/>
        <w:szCs w:val="16"/>
      </w:rPr>
    </w:pPr>
  </w:p>
</w:hdr>
</file>

<file path=word/intelligence2.xml><?xml version="1.0" encoding="utf-8"?>
<int2:intelligence xmlns:int2="http://schemas.microsoft.com/office/intelligence/2020/intelligence" xmlns:oel="http://schemas.microsoft.com/office/2019/extlst">
  <int2:observations>
    <int2:bookmark int2:bookmarkName="_Int_BwHo4d9a" int2:invalidationBookmarkName="" int2:hashCode="c09HGKDPmtSzkc" int2:id="14hwSqLW">
      <int2:state int2:value="Rejected" int2:type="style"/>
    </int2:bookmark>
    <int2:bookmark int2:bookmarkName="_Int_SygQCRoN" int2:invalidationBookmarkName="" int2:hashCode="wWl1zNvkPuW/QA" int2:id="QIuRxORW">
      <int2:state int2:value="Rejected" int2:type="style"/>
    </int2:bookmark>
    <int2:bookmark int2:bookmarkName="_Int_7uUUvHCT" int2:invalidationBookmarkName="" int2:hashCode="NARSKtUqeupvey" int2:id="gG4A8jHy">
      <int2:state int2:value="Rejected" int2:type="gram"/>
    </int2:bookmark>
    <int2:bookmark int2:bookmarkName="_Int_SWc176wh" int2:invalidationBookmarkName="" int2:hashCode="JIogti77qPQwPH" int2:id="vTKCYrrx">
      <int2:state int2:value="Rejected" int2:type="style"/>
    </int2:bookmark>
    <int2:bookmark int2:bookmarkName="_Int_1pLPGyXb" int2:invalidationBookmarkName="" int2:hashCode="JIogti77qPQwPH" int2:id="zVh5cwY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94EE874"/>
    <w:lvl w:ilvl="0">
      <w:start w:val="1"/>
      <w:numFmt w:val="bullet"/>
      <w:lvlText w:val="·"/>
      <w:lvlJc w:val="left"/>
      <w:pPr>
        <w:tabs>
          <w:tab w:val="num" w:pos="283"/>
        </w:tabs>
        <w:ind w:left="283" w:firstLine="0"/>
      </w:pPr>
      <w:rPr>
        <w:rFonts w:hint="default" w:ascii="Lucida Grande" w:hAnsi="Symbol" w:eastAsia="ヒラギノ角ゴ Pro W3" w:cs="Lucida Grande"/>
        <w:color w:val="000000"/>
        <w:position w:val="0"/>
        <w:sz w:val="24"/>
      </w:rPr>
    </w:lvl>
    <w:lvl w:ilvl="1">
      <w:start w:val="1"/>
      <w:numFmt w:val="bullet"/>
      <w:lvlText w:val="o"/>
      <w:lvlJc w:val="left"/>
      <w:pPr>
        <w:tabs>
          <w:tab w:val="num" w:pos="360"/>
        </w:tabs>
        <w:ind w:left="360" w:firstLine="1080"/>
      </w:pPr>
      <w:rPr>
        <w:rFonts w:hint="default" w:ascii="Courier New" w:hAnsi="Courier New" w:eastAsia="ヒラギノ角ゴ Pro W3" w:cs="Times New Roman"/>
        <w:color w:val="000000"/>
        <w:position w:val="0"/>
        <w:sz w:val="24"/>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4"/>
      </w:rPr>
    </w:lvl>
    <w:lvl w:ilvl="3">
      <w:start w:val="1"/>
      <w:numFmt w:val="bullet"/>
      <w:lvlText w:val="·"/>
      <w:lvlJc w:val="left"/>
      <w:pPr>
        <w:tabs>
          <w:tab w:val="num" w:pos="360"/>
        </w:tabs>
        <w:ind w:left="360" w:firstLine="2520"/>
      </w:pPr>
      <w:rPr>
        <w:rFonts w:hint="default" w:ascii="Lucida Grande" w:hAnsi="Symbol" w:eastAsia="ヒラギノ角ゴ Pro W3" w:cs="Lucida Grande"/>
        <w:color w:val="000000"/>
        <w:position w:val="0"/>
        <w:sz w:val="24"/>
      </w:rPr>
    </w:lvl>
    <w:lvl w:ilvl="4">
      <w:start w:val="1"/>
      <w:numFmt w:val="bullet"/>
      <w:lvlText w:val="o"/>
      <w:lvlJc w:val="left"/>
      <w:pPr>
        <w:tabs>
          <w:tab w:val="num" w:pos="360"/>
        </w:tabs>
        <w:ind w:left="360" w:firstLine="3240"/>
      </w:pPr>
      <w:rPr>
        <w:rFonts w:hint="default" w:ascii="Courier New" w:hAnsi="Courier New" w:eastAsia="ヒラギノ角ゴ Pro W3" w:cs="Times New Roman"/>
        <w:color w:val="000000"/>
        <w:position w:val="0"/>
        <w:sz w:val="24"/>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4"/>
      </w:rPr>
    </w:lvl>
    <w:lvl w:ilvl="6">
      <w:start w:val="1"/>
      <w:numFmt w:val="bullet"/>
      <w:lvlText w:val="·"/>
      <w:lvlJc w:val="left"/>
      <w:pPr>
        <w:tabs>
          <w:tab w:val="num" w:pos="360"/>
        </w:tabs>
        <w:ind w:left="360" w:firstLine="4680"/>
      </w:pPr>
      <w:rPr>
        <w:rFonts w:hint="default" w:ascii="Lucida Grande" w:hAnsi="Symbol" w:eastAsia="ヒラギノ角ゴ Pro W3" w:cs="Lucida Grande"/>
        <w:color w:val="000000"/>
        <w:position w:val="0"/>
        <w:sz w:val="24"/>
      </w:rPr>
    </w:lvl>
    <w:lvl w:ilvl="7">
      <w:start w:val="1"/>
      <w:numFmt w:val="bullet"/>
      <w:lvlText w:val="o"/>
      <w:lvlJc w:val="left"/>
      <w:pPr>
        <w:tabs>
          <w:tab w:val="num" w:pos="360"/>
        </w:tabs>
        <w:ind w:left="360" w:firstLine="5400"/>
      </w:pPr>
      <w:rPr>
        <w:rFonts w:hint="default" w:ascii="Courier New" w:hAnsi="Courier New" w:eastAsia="ヒラギノ角ゴ Pro W3" w:cs="Times New Roman"/>
        <w:color w:val="000000"/>
        <w:position w:val="0"/>
        <w:sz w:val="24"/>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4"/>
      </w:rPr>
    </w:lvl>
  </w:abstractNum>
  <w:abstractNum w:abstractNumId="1" w15:restartNumberingAfterBreak="0">
    <w:nsid w:val="00000003"/>
    <w:multiLevelType w:val="multilevel"/>
    <w:tmpl w:val="894EE875"/>
    <w:lvl w:ilvl="0">
      <w:start w:val="1"/>
      <w:numFmt w:val="bullet"/>
      <w:lvlText w:val="·"/>
      <w:lvlJc w:val="left"/>
      <w:pPr>
        <w:tabs>
          <w:tab w:val="num" w:pos="283"/>
        </w:tabs>
        <w:ind w:left="283" w:firstLine="0"/>
      </w:pPr>
      <w:rPr>
        <w:rFonts w:hint="default" w:ascii="Lucida Grande" w:hAnsi="Symbol" w:eastAsia="ヒラギノ角ゴ Pro W3" w:cs="Lucida Grande"/>
        <w:color w:val="000000"/>
        <w:position w:val="0"/>
        <w:sz w:val="24"/>
      </w:rPr>
    </w:lvl>
    <w:lvl w:ilvl="1">
      <w:start w:val="1"/>
      <w:numFmt w:val="bullet"/>
      <w:lvlText w:val="o"/>
      <w:lvlJc w:val="left"/>
      <w:pPr>
        <w:tabs>
          <w:tab w:val="num" w:pos="360"/>
        </w:tabs>
        <w:ind w:left="360" w:firstLine="1080"/>
      </w:pPr>
      <w:rPr>
        <w:rFonts w:hint="default" w:ascii="Courier New" w:hAnsi="Courier New" w:eastAsia="ヒラギノ角ゴ Pro W3" w:cs="Times New Roman"/>
        <w:color w:val="000000"/>
        <w:position w:val="0"/>
        <w:sz w:val="24"/>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4"/>
      </w:rPr>
    </w:lvl>
    <w:lvl w:ilvl="3">
      <w:start w:val="1"/>
      <w:numFmt w:val="bullet"/>
      <w:lvlText w:val="·"/>
      <w:lvlJc w:val="left"/>
      <w:pPr>
        <w:tabs>
          <w:tab w:val="num" w:pos="360"/>
        </w:tabs>
        <w:ind w:left="360" w:firstLine="2520"/>
      </w:pPr>
      <w:rPr>
        <w:rFonts w:hint="default" w:ascii="Lucida Grande" w:hAnsi="Symbol" w:eastAsia="ヒラギノ角ゴ Pro W3" w:cs="Lucida Grande"/>
        <w:color w:val="000000"/>
        <w:position w:val="0"/>
        <w:sz w:val="24"/>
      </w:rPr>
    </w:lvl>
    <w:lvl w:ilvl="4">
      <w:start w:val="1"/>
      <w:numFmt w:val="bullet"/>
      <w:lvlText w:val="o"/>
      <w:lvlJc w:val="left"/>
      <w:pPr>
        <w:tabs>
          <w:tab w:val="num" w:pos="360"/>
        </w:tabs>
        <w:ind w:left="360" w:firstLine="3240"/>
      </w:pPr>
      <w:rPr>
        <w:rFonts w:hint="default" w:ascii="Courier New" w:hAnsi="Courier New" w:eastAsia="ヒラギノ角ゴ Pro W3" w:cs="Times New Roman"/>
        <w:color w:val="000000"/>
        <w:position w:val="0"/>
        <w:sz w:val="24"/>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4"/>
      </w:rPr>
    </w:lvl>
    <w:lvl w:ilvl="6">
      <w:start w:val="1"/>
      <w:numFmt w:val="bullet"/>
      <w:lvlText w:val="·"/>
      <w:lvlJc w:val="left"/>
      <w:pPr>
        <w:tabs>
          <w:tab w:val="num" w:pos="360"/>
        </w:tabs>
        <w:ind w:left="360" w:firstLine="4680"/>
      </w:pPr>
      <w:rPr>
        <w:rFonts w:hint="default" w:ascii="Lucida Grande" w:hAnsi="Symbol" w:eastAsia="ヒラギノ角ゴ Pro W3" w:cs="Lucida Grande"/>
        <w:color w:val="000000"/>
        <w:position w:val="0"/>
        <w:sz w:val="24"/>
      </w:rPr>
    </w:lvl>
    <w:lvl w:ilvl="7">
      <w:start w:val="1"/>
      <w:numFmt w:val="bullet"/>
      <w:lvlText w:val="o"/>
      <w:lvlJc w:val="left"/>
      <w:pPr>
        <w:tabs>
          <w:tab w:val="num" w:pos="360"/>
        </w:tabs>
        <w:ind w:left="360" w:firstLine="5400"/>
      </w:pPr>
      <w:rPr>
        <w:rFonts w:hint="default" w:ascii="Courier New" w:hAnsi="Courier New" w:eastAsia="ヒラギノ角ゴ Pro W3" w:cs="Times New Roman"/>
        <w:color w:val="000000"/>
        <w:position w:val="0"/>
        <w:sz w:val="24"/>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4"/>
      </w:rPr>
    </w:lvl>
  </w:abstractNum>
  <w:abstractNum w:abstractNumId="2" w15:restartNumberingAfterBreak="0">
    <w:nsid w:val="00000004"/>
    <w:multiLevelType w:val="multilevel"/>
    <w:tmpl w:val="894EE876"/>
    <w:lvl w:ilvl="0">
      <w:start w:val="1"/>
      <w:numFmt w:val="bullet"/>
      <w:lvlText w:val="·"/>
      <w:lvlJc w:val="left"/>
      <w:pPr>
        <w:tabs>
          <w:tab w:val="num" w:pos="283"/>
        </w:tabs>
        <w:ind w:left="283" w:firstLine="0"/>
      </w:pPr>
      <w:rPr>
        <w:rFonts w:hint="default" w:ascii="Lucida Grande" w:hAnsi="Symbol" w:eastAsia="ヒラギノ角ゴ Pro W3" w:cs="Lucida Grande"/>
        <w:color w:val="000000"/>
        <w:position w:val="0"/>
        <w:sz w:val="24"/>
      </w:rPr>
    </w:lvl>
    <w:lvl w:ilvl="1">
      <w:start w:val="1"/>
      <w:numFmt w:val="bullet"/>
      <w:lvlText w:val="o"/>
      <w:lvlJc w:val="left"/>
      <w:pPr>
        <w:tabs>
          <w:tab w:val="num" w:pos="360"/>
        </w:tabs>
        <w:ind w:left="360" w:firstLine="1080"/>
      </w:pPr>
      <w:rPr>
        <w:rFonts w:hint="default" w:ascii="Courier New" w:hAnsi="Courier New" w:eastAsia="ヒラギノ角ゴ Pro W3" w:cs="Times New Roman"/>
        <w:color w:val="000000"/>
        <w:position w:val="0"/>
        <w:sz w:val="24"/>
      </w:rPr>
    </w:lvl>
    <w:lvl w:ilvl="2">
      <w:start w:val="1"/>
      <w:numFmt w:val="bullet"/>
      <w:lvlText w:val=""/>
      <w:lvlJc w:val="left"/>
      <w:pPr>
        <w:tabs>
          <w:tab w:val="num" w:pos="360"/>
        </w:tabs>
        <w:ind w:left="360" w:firstLine="1800"/>
      </w:pPr>
      <w:rPr>
        <w:rFonts w:hint="default" w:ascii="Wingdings" w:hAnsi="Wingdings" w:eastAsia="ヒラギノ角ゴ Pro W3"/>
        <w:color w:val="000000"/>
        <w:position w:val="0"/>
        <w:sz w:val="24"/>
      </w:rPr>
    </w:lvl>
    <w:lvl w:ilvl="3">
      <w:start w:val="1"/>
      <w:numFmt w:val="bullet"/>
      <w:lvlText w:val="·"/>
      <w:lvlJc w:val="left"/>
      <w:pPr>
        <w:tabs>
          <w:tab w:val="num" w:pos="360"/>
        </w:tabs>
        <w:ind w:left="360" w:firstLine="2520"/>
      </w:pPr>
      <w:rPr>
        <w:rFonts w:hint="default" w:ascii="Lucida Grande" w:hAnsi="Symbol" w:eastAsia="ヒラギノ角ゴ Pro W3" w:cs="Lucida Grande"/>
        <w:color w:val="000000"/>
        <w:position w:val="0"/>
        <w:sz w:val="24"/>
      </w:rPr>
    </w:lvl>
    <w:lvl w:ilvl="4">
      <w:start w:val="1"/>
      <w:numFmt w:val="bullet"/>
      <w:lvlText w:val="o"/>
      <w:lvlJc w:val="left"/>
      <w:pPr>
        <w:tabs>
          <w:tab w:val="num" w:pos="360"/>
        </w:tabs>
        <w:ind w:left="360" w:firstLine="3240"/>
      </w:pPr>
      <w:rPr>
        <w:rFonts w:hint="default" w:ascii="Courier New" w:hAnsi="Courier New" w:eastAsia="ヒラギノ角ゴ Pro W3" w:cs="Times New Roman"/>
        <w:color w:val="000000"/>
        <w:position w:val="0"/>
        <w:sz w:val="24"/>
      </w:rPr>
    </w:lvl>
    <w:lvl w:ilvl="5">
      <w:start w:val="1"/>
      <w:numFmt w:val="bullet"/>
      <w:lvlText w:val=""/>
      <w:lvlJc w:val="left"/>
      <w:pPr>
        <w:tabs>
          <w:tab w:val="num" w:pos="360"/>
        </w:tabs>
        <w:ind w:left="360" w:firstLine="3960"/>
      </w:pPr>
      <w:rPr>
        <w:rFonts w:hint="default" w:ascii="Wingdings" w:hAnsi="Wingdings" w:eastAsia="ヒラギノ角ゴ Pro W3"/>
        <w:color w:val="000000"/>
        <w:position w:val="0"/>
        <w:sz w:val="24"/>
      </w:rPr>
    </w:lvl>
    <w:lvl w:ilvl="6">
      <w:start w:val="1"/>
      <w:numFmt w:val="bullet"/>
      <w:lvlText w:val="·"/>
      <w:lvlJc w:val="left"/>
      <w:pPr>
        <w:tabs>
          <w:tab w:val="num" w:pos="360"/>
        </w:tabs>
        <w:ind w:left="360" w:firstLine="4680"/>
      </w:pPr>
      <w:rPr>
        <w:rFonts w:hint="default" w:ascii="Lucida Grande" w:hAnsi="Symbol" w:eastAsia="ヒラギノ角ゴ Pro W3" w:cs="Lucida Grande"/>
        <w:color w:val="000000"/>
        <w:position w:val="0"/>
        <w:sz w:val="24"/>
      </w:rPr>
    </w:lvl>
    <w:lvl w:ilvl="7">
      <w:start w:val="1"/>
      <w:numFmt w:val="bullet"/>
      <w:lvlText w:val="o"/>
      <w:lvlJc w:val="left"/>
      <w:pPr>
        <w:tabs>
          <w:tab w:val="num" w:pos="360"/>
        </w:tabs>
        <w:ind w:left="360" w:firstLine="5400"/>
      </w:pPr>
      <w:rPr>
        <w:rFonts w:hint="default" w:ascii="Courier New" w:hAnsi="Courier New" w:eastAsia="ヒラギノ角ゴ Pro W3" w:cs="Times New Roman"/>
        <w:color w:val="000000"/>
        <w:position w:val="0"/>
        <w:sz w:val="24"/>
      </w:rPr>
    </w:lvl>
    <w:lvl w:ilvl="8">
      <w:start w:val="1"/>
      <w:numFmt w:val="bullet"/>
      <w:lvlText w:val=""/>
      <w:lvlJc w:val="left"/>
      <w:pPr>
        <w:tabs>
          <w:tab w:val="num" w:pos="360"/>
        </w:tabs>
        <w:ind w:left="360" w:firstLine="6120"/>
      </w:pPr>
      <w:rPr>
        <w:rFonts w:hint="default" w:ascii="Wingdings" w:hAnsi="Wingdings" w:eastAsia="ヒラギノ角ゴ Pro W3"/>
        <w:color w:val="000000"/>
        <w:position w:val="0"/>
        <w:sz w:val="24"/>
      </w:rPr>
    </w:lvl>
  </w:abstractNum>
  <w:abstractNum w:abstractNumId="3" w15:restartNumberingAfterBreak="0">
    <w:nsid w:val="11CB41C9"/>
    <w:multiLevelType w:val="multilevel"/>
    <w:tmpl w:val="176879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1F63906"/>
    <w:multiLevelType w:val="hybridMultilevel"/>
    <w:tmpl w:val="9772867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69097D"/>
    <w:multiLevelType w:val="hybridMultilevel"/>
    <w:tmpl w:val="4566CDF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1839732D"/>
    <w:multiLevelType w:val="hybridMultilevel"/>
    <w:tmpl w:val="A730899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A4D3970"/>
    <w:multiLevelType w:val="hybridMultilevel"/>
    <w:tmpl w:val="DF84702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8" w15:restartNumberingAfterBreak="0">
    <w:nsid w:val="23117CFB"/>
    <w:multiLevelType w:val="hybridMultilevel"/>
    <w:tmpl w:val="16D6940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27F05F68"/>
    <w:multiLevelType w:val="hybridMultilevel"/>
    <w:tmpl w:val="D7F215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C610B75"/>
    <w:multiLevelType w:val="hybridMultilevel"/>
    <w:tmpl w:val="8236E31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EE17CC1"/>
    <w:multiLevelType w:val="hybridMultilevel"/>
    <w:tmpl w:val="A164FA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25C7614"/>
    <w:multiLevelType w:val="hybridMultilevel"/>
    <w:tmpl w:val="655AAA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28D5231"/>
    <w:multiLevelType w:val="hybridMultilevel"/>
    <w:tmpl w:val="C25249B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4DD9418B"/>
    <w:multiLevelType w:val="hybridMultilevel"/>
    <w:tmpl w:val="50703D6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560547C6"/>
    <w:multiLevelType w:val="multilevel"/>
    <w:tmpl w:val="50983B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696056C"/>
    <w:multiLevelType w:val="multilevel"/>
    <w:tmpl w:val="4260B8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5D734195"/>
    <w:multiLevelType w:val="hybridMultilevel"/>
    <w:tmpl w:val="1EC4B3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619F65D3"/>
    <w:multiLevelType w:val="hybridMultilevel"/>
    <w:tmpl w:val="1F543B3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67770ABA"/>
    <w:multiLevelType w:val="hybridMultilevel"/>
    <w:tmpl w:val="40DEFE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6AAD325C"/>
    <w:multiLevelType w:val="hybridMultilevel"/>
    <w:tmpl w:val="50B6AF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8F22F2F"/>
    <w:multiLevelType w:val="hybridMultilevel"/>
    <w:tmpl w:val="A31291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793701E8"/>
    <w:multiLevelType w:val="multilevel"/>
    <w:tmpl w:val="7D9ADC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4953973">
    <w:abstractNumId w:val="0"/>
  </w:num>
  <w:num w:numId="2" w16cid:durableId="1833567570">
    <w:abstractNumId w:val="1"/>
  </w:num>
  <w:num w:numId="3" w16cid:durableId="516039416">
    <w:abstractNumId w:val="2"/>
  </w:num>
  <w:num w:numId="4" w16cid:durableId="822231947">
    <w:abstractNumId w:val="21"/>
  </w:num>
  <w:num w:numId="5" w16cid:durableId="1869757246">
    <w:abstractNumId w:val="4"/>
  </w:num>
  <w:num w:numId="6" w16cid:durableId="78674425">
    <w:abstractNumId w:val="20"/>
  </w:num>
  <w:num w:numId="7" w16cid:durableId="197551087">
    <w:abstractNumId w:val="8"/>
  </w:num>
  <w:num w:numId="8" w16cid:durableId="202059036">
    <w:abstractNumId w:val="12"/>
  </w:num>
  <w:num w:numId="9" w16cid:durableId="2063862303">
    <w:abstractNumId w:val="10"/>
  </w:num>
  <w:num w:numId="10" w16cid:durableId="2113938887">
    <w:abstractNumId w:val="13"/>
  </w:num>
  <w:num w:numId="11" w16cid:durableId="792866703">
    <w:abstractNumId w:val="18"/>
  </w:num>
  <w:num w:numId="12" w16cid:durableId="1239482921">
    <w:abstractNumId w:val="6"/>
  </w:num>
  <w:num w:numId="13" w16cid:durableId="1303194523">
    <w:abstractNumId w:val="14"/>
  </w:num>
  <w:num w:numId="14" w16cid:durableId="746347370">
    <w:abstractNumId w:val="7"/>
  </w:num>
  <w:num w:numId="15" w16cid:durableId="1280718922">
    <w:abstractNumId w:val="11"/>
  </w:num>
  <w:num w:numId="16" w16cid:durableId="1211653834">
    <w:abstractNumId w:val="9"/>
  </w:num>
  <w:num w:numId="17" w16cid:durableId="928150969">
    <w:abstractNumId w:val="5"/>
  </w:num>
  <w:num w:numId="18" w16cid:durableId="404766332">
    <w:abstractNumId w:val="19"/>
  </w:num>
  <w:num w:numId="19" w16cid:durableId="908226109">
    <w:abstractNumId w:val="17"/>
  </w:num>
  <w:num w:numId="20" w16cid:durableId="1106778568">
    <w:abstractNumId w:val="22"/>
  </w:num>
  <w:num w:numId="21" w16cid:durableId="1955870004">
    <w:abstractNumId w:val="15"/>
  </w:num>
  <w:num w:numId="22" w16cid:durableId="702169068">
    <w:abstractNumId w:val="16"/>
  </w:num>
  <w:num w:numId="23" w16cid:durableId="58125766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FD"/>
    <w:rsid w:val="0001345D"/>
    <w:rsid w:val="00032B22"/>
    <w:rsid w:val="00057413"/>
    <w:rsid w:val="000600A8"/>
    <w:rsid w:val="00062E4C"/>
    <w:rsid w:val="000701A4"/>
    <w:rsid w:val="000A1A03"/>
    <w:rsid w:val="000C4652"/>
    <w:rsid w:val="000E234D"/>
    <w:rsid w:val="000E3B12"/>
    <w:rsid w:val="00104E02"/>
    <w:rsid w:val="00145077"/>
    <w:rsid w:val="00177329"/>
    <w:rsid w:val="0018491C"/>
    <w:rsid w:val="00184A4B"/>
    <w:rsid w:val="00191C84"/>
    <w:rsid w:val="0019754E"/>
    <w:rsid w:val="001A2309"/>
    <w:rsid w:val="001B520D"/>
    <w:rsid w:val="001C5312"/>
    <w:rsid w:val="001C782F"/>
    <w:rsid w:val="001D0788"/>
    <w:rsid w:val="001F53CB"/>
    <w:rsid w:val="001F62F4"/>
    <w:rsid w:val="00204EA0"/>
    <w:rsid w:val="00221C56"/>
    <w:rsid w:val="00227180"/>
    <w:rsid w:val="00244388"/>
    <w:rsid w:val="0028125E"/>
    <w:rsid w:val="00293693"/>
    <w:rsid w:val="002D5846"/>
    <w:rsid w:val="002E3EA0"/>
    <w:rsid w:val="002F7EDD"/>
    <w:rsid w:val="00307224"/>
    <w:rsid w:val="00313E28"/>
    <w:rsid w:val="00326295"/>
    <w:rsid w:val="00340444"/>
    <w:rsid w:val="003420CD"/>
    <w:rsid w:val="0034382B"/>
    <w:rsid w:val="003456C0"/>
    <w:rsid w:val="00373D05"/>
    <w:rsid w:val="003850C6"/>
    <w:rsid w:val="0039397D"/>
    <w:rsid w:val="003A4876"/>
    <w:rsid w:val="003A5B2C"/>
    <w:rsid w:val="003B6DC4"/>
    <w:rsid w:val="003C2030"/>
    <w:rsid w:val="003E5F21"/>
    <w:rsid w:val="003E6A52"/>
    <w:rsid w:val="00417785"/>
    <w:rsid w:val="004549E6"/>
    <w:rsid w:val="0046571F"/>
    <w:rsid w:val="0047638F"/>
    <w:rsid w:val="004B523C"/>
    <w:rsid w:val="004C20BB"/>
    <w:rsid w:val="004C5BEB"/>
    <w:rsid w:val="004D6644"/>
    <w:rsid w:val="004E0294"/>
    <w:rsid w:val="004E1A17"/>
    <w:rsid w:val="004E70C6"/>
    <w:rsid w:val="005057F7"/>
    <w:rsid w:val="00506982"/>
    <w:rsid w:val="0051238A"/>
    <w:rsid w:val="00534AF0"/>
    <w:rsid w:val="00545FEB"/>
    <w:rsid w:val="005712C8"/>
    <w:rsid w:val="00584787"/>
    <w:rsid w:val="005906E6"/>
    <w:rsid w:val="00595028"/>
    <w:rsid w:val="005A5975"/>
    <w:rsid w:val="005D5C29"/>
    <w:rsid w:val="005D6D3B"/>
    <w:rsid w:val="005F45A5"/>
    <w:rsid w:val="00602655"/>
    <w:rsid w:val="0060496D"/>
    <w:rsid w:val="00607C1C"/>
    <w:rsid w:val="00614A8D"/>
    <w:rsid w:val="006257F4"/>
    <w:rsid w:val="00634880"/>
    <w:rsid w:val="00641386"/>
    <w:rsid w:val="00646E49"/>
    <w:rsid w:val="0067063B"/>
    <w:rsid w:val="00696611"/>
    <w:rsid w:val="006D3F87"/>
    <w:rsid w:val="00714F2D"/>
    <w:rsid w:val="007227F8"/>
    <w:rsid w:val="00722E92"/>
    <w:rsid w:val="00723A95"/>
    <w:rsid w:val="00725633"/>
    <w:rsid w:val="007313C7"/>
    <w:rsid w:val="007331C4"/>
    <w:rsid w:val="0073511F"/>
    <w:rsid w:val="00740D24"/>
    <w:rsid w:val="007424D5"/>
    <w:rsid w:val="00745BC1"/>
    <w:rsid w:val="0078795A"/>
    <w:rsid w:val="007967DE"/>
    <w:rsid w:val="007A379C"/>
    <w:rsid w:val="007B1803"/>
    <w:rsid w:val="007C00E0"/>
    <w:rsid w:val="007D6D5D"/>
    <w:rsid w:val="00800895"/>
    <w:rsid w:val="00833228"/>
    <w:rsid w:val="00872495"/>
    <w:rsid w:val="00896680"/>
    <w:rsid w:val="008B31FA"/>
    <w:rsid w:val="008B4725"/>
    <w:rsid w:val="008C4909"/>
    <w:rsid w:val="008C7B52"/>
    <w:rsid w:val="0090344B"/>
    <w:rsid w:val="00915DA5"/>
    <w:rsid w:val="00926D13"/>
    <w:rsid w:val="00926FFF"/>
    <w:rsid w:val="0095010A"/>
    <w:rsid w:val="00975350"/>
    <w:rsid w:val="00975E17"/>
    <w:rsid w:val="009834F1"/>
    <w:rsid w:val="0099234C"/>
    <w:rsid w:val="00993F94"/>
    <w:rsid w:val="009A4CCF"/>
    <w:rsid w:val="009B2D71"/>
    <w:rsid w:val="009B4526"/>
    <w:rsid w:val="009C01D8"/>
    <w:rsid w:val="009C4035"/>
    <w:rsid w:val="009D3457"/>
    <w:rsid w:val="00A05D53"/>
    <w:rsid w:val="00A141D5"/>
    <w:rsid w:val="00A14625"/>
    <w:rsid w:val="00A4359E"/>
    <w:rsid w:val="00A43FCF"/>
    <w:rsid w:val="00A46445"/>
    <w:rsid w:val="00A6511A"/>
    <w:rsid w:val="00A677DE"/>
    <w:rsid w:val="00A81CED"/>
    <w:rsid w:val="00A82473"/>
    <w:rsid w:val="00A830E8"/>
    <w:rsid w:val="00A913B7"/>
    <w:rsid w:val="00AA4FED"/>
    <w:rsid w:val="00AA68DD"/>
    <w:rsid w:val="00AB0D1F"/>
    <w:rsid w:val="00AB5801"/>
    <w:rsid w:val="00AC069B"/>
    <w:rsid w:val="00AC4370"/>
    <w:rsid w:val="00AE1A3A"/>
    <w:rsid w:val="00AE213C"/>
    <w:rsid w:val="00AE7227"/>
    <w:rsid w:val="00AF49B3"/>
    <w:rsid w:val="00B178EB"/>
    <w:rsid w:val="00B23366"/>
    <w:rsid w:val="00B325FD"/>
    <w:rsid w:val="00B80597"/>
    <w:rsid w:val="00B8680F"/>
    <w:rsid w:val="00B90347"/>
    <w:rsid w:val="00B94AD7"/>
    <w:rsid w:val="00BA174D"/>
    <w:rsid w:val="00BB411C"/>
    <w:rsid w:val="00BB608C"/>
    <w:rsid w:val="00BD1576"/>
    <w:rsid w:val="00BE39B1"/>
    <w:rsid w:val="00C0206F"/>
    <w:rsid w:val="00C02A16"/>
    <w:rsid w:val="00C13D20"/>
    <w:rsid w:val="00C14B08"/>
    <w:rsid w:val="00C23C3F"/>
    <w:rsid w:val="00C25DA8"/>
    <w:rsid w:val="00C341FC"/>
    <w:rsid w:val="00C348D7"/>
    <w:rsid w:val="00C44CA7"/>
    <w:rsid w:val="00C4659C"/>
    <w:rsid w:val="00C50948"/>
    <w:rsid w:val="00C8024E"/>
    <w:rsid w:val="00C823C0"/>
    <w:rsid w:val="00CA1FD5"/>
    <w:rsid w:val="00CA44A6"/>
    <w:rsid w:val="00CB09C0"/>
    <w:rsid w:val="00CE0043"/>
    <w:rsid w:val="00CE4675"/>
    <w:rsid w:val="00CE5D6B"/>
    <w:rsid w:val="00CE785C"/>
    <w:rsid w:val="00D11DF6"/>
    <w:rsid w:val="00D35638"/>
    <w:rsid w:val="00D36499"/>
    <w:rsid w:val="00D3772E"/>
    <w:rsid w:val="00D44697"/>
    <w:rsid w:val="00D51021"/>
    <w:rsid w:val="00D57162"/>
    <w:rsid w:val="00D6662F"/>
    <w:rsid w:val="00D672FC"/>
    <w:rsid w:val="00DB4350"/>
    <w:rsid w:val="00DB60D8"/>
    <w:rsid w:val="00DC0858"/>
    <w:rsid w:val="00DD4AE3"/>
    <w:rsid w:val="00E06666"/>
    <w:rsid w:val="00E259E0"/>
    <w:rsid w:val="00E302A5"/>
    <w:rsid w:val="00E9224F"/>
    <w:rsid w:val="00EC4ADF"/>
    <w:rsid w:val="00EE25D1"/>
    <w:rsid w:val="00EE31B3"/>
    <w:rsid w:val="00F04839"/>
    <w:rsid w:val="00F079D6"/>
    <w:rsid w:val="00F12A5A"/>
    <w:rsid w:val="00F1538D"/>
    <w:rsid w:val="00F2490A"/>
    <w:rsid w:val="00F317DD"/>
    <w:rsid w:val="00F55DB9"/>
    <w:rsid w:val="00F7543E"/>
    <w:rsid w:val="00F96BC7"/>
    <w:rsid w:val="00FA1F3D"/>
    <w:rsid w:val="00FE5FD9"/>
    <w:rsid w:val="03560406"/>
    <w:rsid w:val="0597913F"/>
    <w:rsid w:val="08545F7F"/>
    <w:rsid w:val="0A029017"/>
    <w:rsid w:val="0B5F7C0C"/>
    <w:rsid w:val="0C0DCBDF"/>
    <w:rsid w:val="0C394ADF"/>
    <w:rsid w:val="0CE04A4C"/>
    <w:rsid w:val="0D7AE804"/>
    <w:rsid w:val="1195E725"/>
    <w:rsid w:val="14D22E9E"/>
    <w:rsid w:val="15EC9511"/>
    <w:rsid w:val="162735C8"/>
    <w:rsid w:val="1664848A"/>
    <w:rsid w:val="17E46332"/>
    <w:rsid w:val="1B6993F5"/>
    <w:rsid w:val="2231CC80"/>
    <w:rsid w:val="24221CB7"/>
    <w:rsid w:val="24E794A3"/>
    <w:rsid w:val="2528B327"/>
    <w:rsid w:val="27805152"/>
    <w:rsid w:val="29AF5E13"/>
    <w:rsid w:val="2A46C049"/>
    <w:rsid w:val="2C095B1B"/>
    <w:rsid w:val="36E0FCE0"/>
    <w:rsid w:val="37895181"/>
    <w:rsid w:val="4169B421"/>
    <w:rsid w:val="42E084E9"/>
    <w:rsid w:val="437CF73C"/>
    <w:rsid w:val="45544983"/>
    <w:rsid w:val="4C19202C"/>
    <w:rsid w:val="5086E59D"/>
    <w:rsid w:val="5AE129A5"/>
    <w:rsid w:val="5CDA2A36"/>
    <w:rsid w:val="5E4BA410"/>
    <w:rsid w:val="5FF13E91"/>
    <w:rsid w:val="61BA7D22"/>
    <w:rsid w:val="6214716D"/>
    <w:rsid w:val="637670DD"/>
    <w:rsid w:val="63EA1F8F"/>
    <w:rsid w:val="6618F703"/>
    <w:rsid w:val="6BEA6DE0"/>
    <w:rsid w:val="6CCA180A"/>
    <w:rsid w:val="6E6F3E97"/>
    <w:rsid w:val="6FCD0093"/>
    <w:rsid w:val="6FFF3185"/>
    <w:rsid w:val="74B18A03"/>
    <w:rsid w:val="79B8A335"/>
    <w:rsid w:val="7AD10EB7"/>
    <w:rsid w:val="7C7C9CBD"/>
    <w:rsid w:val="7D4E83E4"/>
    <w:rsid w:val="7E643C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83BF8"/>
  <w14:defaultImageDpi w14:val="300"/>
  <w15:docId w15:val="{8D14691C-F79F-48F4-A46B-DC4AF880DD7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aliases w:val="Heading"/>
    <w:next w:val="Heading1"/>
    <w:qFormat/>
    <w:rsid w:val="00E9224F"/>
    <w:rPr>
      <w:rFonts w:ascii="Open Sans SemiBold" w:hAnsi="Open Sans SemiBold"/>
      <w:color w:val="804A97"/>
      <w:sz w:val="40"/>
    </w:rPr>
  </w:style>
  <w:style w:type="paragraph" w:styleId="Heading1">
    <w:name w:val="heading 1"/>
    <w:aliases w:val="CVS Body Text"/>
    <w:link w:val="Heading1Char"/>
    <w:uiPriority w:val="9"/>
    <w:qFormat/>
    <w:rsid w:val="007967DE"/>
    <w:pPr>
      <w:keepNext/>
      <w:keepLines/>
      <w:outlineLvl w:val="0"/>
    </w:pPr>
    <w:rPr>
      <w:rFonts w:ascii="Roboto Light" w:hAnsi="Roboto Light" w:eastAsiaTheme="majorEastAsia" w:cstheme="majorBidi"/>
      <w:b/>
      <w:bCs/>
      <w:color w:val="404040" w:themeColor="text1" w:themeTint="BF"/>
      <w:spacing w:val="-10"/>
      <w:sz w:val="20"/>
      <w:szCs w:val="20"/>
    </w:rPr>
  </w:style>
  <w:style w:type="paragraph" w:styleId="Heading2">
    <w:name w:val="heading 2"/>
    <w:basedOn w:val="Normal"/>
    <w:next w:val="Normal"/>
    <w:link w:val="Heading2Char"/>
    <w:uiPriority w:val="9"/>
    <w:unhideWhenUsed/>
    <w:rsid w:val="00B325FD"/>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CVS Body Text Char"/>
    <w:basedOn w:val="DefaultParagraphFont"/>
    <w:link w:val="Heading1"/>
    <w:uiPriority w:val="9"/>
    <w:rsid w:val="007967DE"/>
    <w:rPr>
      <w:rFonts w:ascii="Roboto Light" w:hAnsi="Roboto Light" w:eastAsiaTheme="majorEastAsia" w:cstheme="majorBidi"/>
      <w:b/>
      <w:bCs/>
      <w:color w:val="404040" w:themeColor="text1" w:themeTint="BF"/>
      <w:spacing w:val="-10"/>
      <w:sz w:val="20"/>
      <w:szCs w:val="20"/>
    </w:rPr>
  </w:style>
  <w:style w:type="paragraph" w:styleId="BalloonText">
    <w:name w:val="Balloon Text"/>
    <w:basedOn w:val="Normal"/>
    <w:link w:val="BalloonTextChar"/>
    <w:uiPriority w:val="99"/>
    <w:semiHidden/>
    <w:unhideWhenUsed/>
    <w:rsid w:val="00B325FD"/>
    <w:rPr>
      <w:rFonts w:ascii="Lucida Grande" w:hAnsi="Lucida Grande"/>
      <w:sz w:val="18"/>
      <w:szCs w:val="18"/>
    </w:rPr>
  </w:style>
  <w:style w:type="character" w:styleId="BalloonTextChar" w:customStyle="1">
    <w:name w:val="Balloon Text Char"/>
    <w:basedOn w:val="DefaultParagraphFont"/>
    <w:link w:val="BalloonText"/>
    <w:uiPriority w:val="99"/>
    <w:semiHidden/>
    <w:rsid w:val="00B325FD"/>
    <w:rPr>
      <w:rFonts w:ascii="Lucida Grande" w:hAnsi="Lucida Grande"/>
      <w:sz w:val="18"/>
      <w:szCs w:val="18"/>
    </w:rPr>
  </w:style>
  <w:style w:type="paragraph" w:styleId="NoSpacing">
    <w:name w:val="No Spacing"/>
    <w:aliases w:val="Sub Heading"/>
    <w:uiPriority w:val="1"/>
    <w:qFormat/>
    <w:rsid w:val="0034382B"/>
    <w:rPr>
      <w:rFonts w:ascii="Open Sans Light" w:hAnsi="Open Sans Light"/>
      <w:color w:val="59B1E4"/>
      <w:sz w:val="32"/>
    </w:rPr>
  </w:style>
  <w:style w:type="character" w:styleId="Heading2Char" w:customStyle="1">
    <w:name w:val="Heading 2 Char"/>
    <w:basedOn w:val="DefaultParagraphFont"/>
    <w:link w:val="Heading2"/>
    <w:uiPriority w:val="9"/>
    <w:rsid w:val="00B325FD"/>
    <w:rPr>
      <w:rFonts w:asciiTheme="majorHAnsi" w:hAnsiTheme="majorHAnsi" w:eastAsiaTheme="majorEastAsia" w:cstheme="majorBidi"/>
      <w:b/>
      <w:bCs/>
      <w:color w:val="4F81BD" w:themeColor="accent1"/>
      <w:sz w:val="26"/>
      <w:szCs w:val="26"/>
    </w:rPr>
  </w:style>
  <w:style w:type="paragraph" w:styleId="Header">
    <w:name w:val="header"/>
    <w:basedOn w:val="Normal"/>
    <w:link w:val="HeaderChar"/>
    <w:uiPriority w:val="99"/>
    <w:unhideWhenUsed/>
    <w:rsid w:val="00B325FD"/>
    <w:pPr>
      <w:tabs>
        <w:tab w:val="center" w:pos="4320"/>
        <w:tab w:val="right" w:pos="8640"/>
      </w:tabs>
    </w:pPr>
  </w:style>
  <w:style w:type="character" w:styleId="HeaderChar" w:customStyle="1">
    <w:name w:val="Header Char"/>
    <w:basedOn w:val="DefaultParagraphFont"/>
    <w:link w:val="Header"/>
    <w:uiPriority w:val="99"/>
    <w:rsid w:val="00B325FD"/>
    <w:rPr>
      <w:rFonts w:ascii="Open Sans SemiBold" w:hAnsi="Open Sans SemiBold"/>
      <w:sz w:val="40"/>
    </w:rPr>
  </w:style>
  <w:style w:type="paragraph" w:styleId="Footer">
    <w:name w:val="footer"/>
    <w:basedOn w:val="Normal"/>
    <w:link w:val="FooterChar"/>
    <w:uiPriority w:val="99"/>
    <w:unhideWhenUsed/>
    <w:rsid w:val="00B325FD"/>
    <w:pPr>
      <w:tabs>
        <w:tab w:val="center" w:pos="4320"/>
        <w:tab w:val="right" w:pos="8640"/>
      </w:tabs>
    </w:pPr>
  </w:style>
  <w:style w:type="character" w:styleId="FooterChar" w:customStyle="1">
    <w:name w:val="Footer Char"/>
    <w:basedOn w:val="DefaultParagraphFont"/>
    <w:link w:val="Footer"/>
    <w:uiPriority w:val="99"/>
    <w:rsid w:val="00B325FD"/>
    <w:rPr>
      <w:rFonts w:ascii="Open Sans SemiBold" w:hAnsi="Open Sans SemiBold"/>
      <w:sz w:val="40"/>
    </w:rPr>
  </w:style>
  <w:style w:type="table" w:styleId="TableGrid">
    <w:name w:val="Table Grid"/>
    <w:basedOn w:val="TableNormal"/>
    <w:uiPriority w:val="59"/>
    <w:rsid w:val="00FE5FD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FE5FD9"/>
    <w:rPr>
      <w:color w:val="0000FF" w:themeColor="hyperlink"/>
      <w:u w:val="single"/>
    </w:rPr>
  </w:style>
  <w:style w:type="paragraph" w:styleId="TOCHeading">
    <w:name w:val="TOC Heading"/>
    <w:basedOn w:val="Heading1"/>
    <w:next w:val="Normal"/>
    <w:uiPriority w:val="39"/>
    <w:unhideWhenUsed/>
    <w:rsid w:val="005057F7"/>
    <w:pPr>
      <w:spacing w:line="276" w:lineRule="auto"/>
      <w:outlineLvl w:val="9"/>
    </w:pPr>
    <w:rPr>
      <w:color w:val="365F91" w:themeColor="accent1" w:themeShade="BF"/>
      <w:sz w:val="28"/>
      <w:szCs w:val="28"/>
      <w:lang w:val="en-US"/>
    </w:rPr>
  </w:style>
  <w:style w:type="paragraph" w:styleId="TOC1">
    <w:name w:val="toc 1"/>
    <w:basedOn w:val="Normal"/>
    <w:next w:val="Normal"/>
    <w:autoRedefine/>
    <w:uiPriority w:val="39"/>
    <w:unhideWhenUsed/>
    <w:rsid w:val="005057F7"/>
    <w:pPr>
      <w:spacing w:before="120"/>
    </w:pPr>
    <w:rPr>
      <w:rFonts w:asciiTheme="minorHAnsi" w:hAnsiTheme="minorHAnsi"/>
      <w:b/>
      <w:sz w:val="24"/>
    </w:rPr>
  </w:style>
  <w:style w:type="paragraph" w:styleId="TOC2">
    <w:name w:val="toc 2"/>
    <w:basedOn w:val="Normal"/>
    <w:next w:val="Normal"/>
    <w:autoRedefine/>
    <w:uiPriority w:val="39"/>
    <w:semiHidden/>
    <w:unhideWhenUsed/>
    <w:rsid w:val="005057F7"/>
    <w:pPr>
      <w:ind w:left="400"/>
    </w:pPr>
    <w:rPr>
      <w:rFonts w:asciiTheme="minorHAnsi" w:hAnsiTheme="minorHAnsi"/>
      <w:b/>
      <w:sz w:val="22"/>
      <w:szCs w:val="22"/>
    </w:rPr>
  </w:style>
  <w:style w:type="paragraph" w:styleId="TOC3">
    <w:name w:val="toc 3"/>
    <w:basedOn w:val="Normal"/>
    <w:next w:val="Normal"/>
    <w:autoRedefine/>
    <w:uiPriority w:val="39"/>
    <w:semiHidden/>
    <w:unhideWhenUsed/>
    <w:rsid w:val="005057F7"/>
    <w:pPr>
      <w:ind w:left="800"/>
    </w:pPr>
    <w:rPr>
      <w:rFonts w:asciiTheme="minorHAnsi" w:hAnsiTheme="minorHAnsi"/>
      <w:sz w:val="22"/>
      <w:szCs w:val="22"/>
    </w:rPr>
  </w:style>
  <w:style w:type="paragraph" w:styleId="TOC4">
    <w:name w:val="toc 4"/>
    <w:basedOn w:val="Normal"/>
    <w:next w:val="Normal"/>
    <w:autoRedefine/>
    <w:uiPriority w:val="39"/>
    <w:semiHidden/>
    <w:unhideWhenUsed/>
    <w:rsid w:val="005057F7"/>
    <w:pPr>
      <w:ind w:left="1200"/>
    </w:pPr>
    <w:rPr>
      <w:rFonts w:asciiTheme="minorHAnsi" w:hAnsiTheme="minorHAnsi"/>
      <w:sz w:val="20"/>
      <w:szCs w:val="20"/>
    </w:rPr>
  </w:style>
  <w:style w:type="paragraph" w:styleId="TOC5">
    <w:name w:val="toc 5"/>
    <w:basedOn w:val="Normal"/>
    <w:next w:val="Normal"/>
    <w:autoRedefine/>
    <w:uiPriority w:val="39"/>
    <w:semiHidden/>
    <w:unhideWhenUsed/>
    <w:rsid w:val="005057F7"/>
    <w:pPr>
      <w:ind w:left="1600"/>
    </w:pPr>
    <w:rPr>
      <w:rFonts w:asciiTheme="minorHAnsi" w:hAnsiTheme="minorHAnsi"/>
      <w:sz w:val="20"/>
      <w:szCs w:val="20"/>
    </w:rPr>
  </w:style>
  <w:style w:type="paragraph" w:styleId="TOC6">
    <w:name w:val="toc 6"/>
    <w:basedOn w:val="Normal"/>
    <w:next w:val="Normal"/>
    <w:autoRedefine/>
    <w:uiPriority w:val="39"/>
    <w:semiHidden/>
    <w:unhideWhenUsed/>
    <w:rsid w:val="005057F7"/>
    <w:pPr>
      <w:ind w:left="2000"/>
    </w:pPr>
    <w:rPr>
      <w:rFonts w:asciiTheme="minorHAnsi" w:hAnsiTheme="minorHAnsi"/>
      <w:sz w:val="20"/>
      <w:szCs w:val="20"/>
    </w:rPr>
  </w:style>
  <w:style w:type="paragraph" w:styleId="TOC7">
    <w:name w:val="toc 7"/>
    <w:basedOn w:val="Normal"/>
    <w:next w:val="Normal"/>
    <w:autoRedefine/>
    <w:uiPriority w:val="39"/>
    <w:semiHidden/>
    <w:unhideWhenUsed/>
    <w:rsid w:val="005057F7"/>
    <w:pPr>
      <w:ind w:left="2400"/>
    </w:pPr>
    <w:rPr>
      <w:rFonts w:asciiTheme="minorHAnsi" w:hAnsiTheme="minorHAnsi"/>
      <w:sz w:val="20"/>
      <w:szCs w:val="20"/>
    </w:rPr>
  </w:style>
  <w:style w:type="paragraph" w:styleId="TOC8">
    <w:name w:val="toc 8"/>
    <w:basedOn w:val="Normal"/>
    <w:next w:val="Normal"/>
    <w:autoRedefine/>
    <w:uiPriority w:val="39"/>
    <w:semiHidden/>
    <w:unhideWhenUsed/>
    <w:rsid w:val="005057F7"/>
    <w:pPr>
      <w:ind w:left="2800"/>
    </w:pPr>
    <w:rPr>
      <w:rFonts w:asciiTheme="minorHAnsi" w:hAnsiTheme="minorHAnsi"/>
      <w:sz w:val="20"/>
      <w:szCs w:val="20"/>
    </w:rPr>
  </w:style>
  <w:style w:type="paragraph" w:styleId="TOC9">
    <w:name w:val="toc 9"/>
    <w:basedOn w:val="Normal"/>
    <w:next w:val="Normal"/>
    <w:autoRedefine/>
    <w:uiPriority w:val="39"/>
    <w:semiHidden/>
    <w:unhideWhenUsed/>
    <w:rsid w:val="005057F7"/>
    <w:pPr>
      <w:ind w:left="3200"/>
    </w:pPr>
    <w:rPr>
      <w:rFonts w:asciiTheme="minorHAnsi" w:hAnsiTheme="minorHAnsi"/>
      <w:sz w:val="20"/>
      <w:szCs w:val="20"/>
    </w:rPr>
  </w:style>
  <w:style w:type="paragraph" w:styleId="NormalWeb">
    <w:name w:val="Normal (Web)"/>
    <w:basedOn w:val="Normal"/>
    <w:uiPriority w:val="99"/>
    <w:semiHidden/>
    <w:unhideWhenUsed/>
    <w:rsid w:val="008C7B52"/>
    <w:pPr>
      <w:spacing w:before="100" w:beforeAutospacing="1" w:after="100" w:afterAutospacing="1"/>
    </w:pPr>
    <w:rPr>
      <w:rFonts w:ascii="Times" w:hAnsi="Times" w:cs="Times New Roman"/>
      <w:color w:val="auto"/>
      <w:sz w:val="20"/>
      <w:szCs w:val="20"/>
    </w:rPr>
  </w:style>
  <w:style w:type="character" w:styleId="apple-converted-space" w:customStyle="1">
    <w:name w:val="apple-converted-space"/>
    <w:basedOn w:val="DefaultParagraphFont"/>
    <w:rsid w:val="008C7B52"/>
  </w:style>
  <w:style w:type="paragraph" w:styleId="BasicParagraph" w:customStyle="1">
    <w:name w:val="[Basic Paragraph]"/>
    <w:basedOn w:val="Normal"/>
    <w:uiPriority w:val="99"/>
    <w:rsid w:val="00C341FC"/>
    <w:pPr>
      <w:widowControl w:val="0"/>
      <w:autoSpaceDE w:val="0"/>
      <w:autoSpaceDN w:val="0"/>
      <w:adjustRightInd w:val="0"/>
      <w:spacing w:line="288" w:lineRule="auto"/>
      <w:textAlignment w:val="center"/>
    </w:pPr>
    <w:rPr>
      <w:rFonts w:ascii="MinionPro-Regular" w:hAnsi="MinionPro-Regular" w:cs="MinionPro-Regular"/>
      <w:color w:val="000000"/>
      <w:sz w:val="24"/>
    </w:rPr>
  </w:style>
  <w:style w:type="paragraph" w:styleId="Subtitle">
    <w:name w:val="Subtitle"/>
    <w:aliases w:val="CVS small print"/>
    <w:basedOn w:val="Normal"/>
    <w:next w:val="Normal"/>
    <w:link w:val="SubtitleChar"/>
    <w:uiPriority w:val="11"/>
    <w:qFormat/>
    <w:rsid w:val="00D36499"/>
    <w:pPr>
      <w:numPr>
        <w:ilvl w:val="1"/>
      </w:numPr>
    </w:pPr>
    <w:rPr>
      <w:rFonts w:ascii="Roboto Light" w:hAnsi="Roboto Light" w:eastAsiaTheme="majorEastAsia" w:cstheme="majorBidi"/>
      <w:color w:val="404040" w:themeColor="text1" w:themeTint="BF"/>
      <w:sz w:val="12"/>
      <w:szCs w:val="12"/>
    </w:rPr>
  </w:style>
  <w:style w:type="character" w:styleId="SubtitleChar" w:customStyle="1">
    <w:name w:val="Subtitle Char"/>
    <w:aliases w:val="CVS small print Char"/>
    <w:basedOn w:val="DefaultParagraphFont"/>
    <w:link w:val="Subtitle"/>
    <w:uiPriority w:val="11"/>
    <w:rsid w:val="00D36499"/>
    <w:rPr>
      <w:rFonts w:ascii="Roboto Light" w:hAnsi="Roboto Light" w:eastAsiaTheme="majorEastAsia" w:cstheme="majorBidi"/>
      <w:color w:val="404040" w:themeColor="text1" w:themeTint="BF"/>
      <w:sz w:val="12"/>
      <w:szCs w:val="12"/>
    </w:rPr>
  </w:style>
  <w:style w:type="character" w:styleId="PlaceholderText">
    <w:name w:val="Placeholder Text"/>
    <w:basedOn w:val="DefaultParagraphFont"/>
    <w:uiPriority w:val="99"/>
    <w:semiHidden/>
    <w:rsid w:val="00CE4675"/>
    <w:rPr>
      <w:color w:val="808080"/>
    </w:rPr>
  </w:style>
  <w:style w:type="paragraph" w:styleId="ListParagraph">
    <w:name w:val="List Paragraph"/>
    <w:basedOn w:val="Normal"/>
    <w:uiPriority w:val="34"/>
    <w:qFormat/>
    <w:rsid w:val="004E70C6"/>
    <w:pPr>
      <w:ind w:left="720"/>
      <w:contextualSpacing/>
    </w:pPr>
  </w:style>
  <w:style w:type="character" w:styleId="CommentReference">
    <w:name w:val="Comment Reference"/>
    <w:basedOn w:val="DefaultParagraphFont"/>
    <w:uiPriority w:val="99"/>
    <w:semiHidden/>
    <w:unhideWhenUsed/>
    <w:rsid w:val="006257F4"/>
    <w:rPr>
      <w:sz w:val="16"/>
      <w:szCs w:val="16"/>
    </w:rPr>
  </w:style>
  <w:style w:type="paragraph" w:styleId="CommentText">
    <w:name w:val="Comment Text"/>
    <w:basedOn w:val="Normal"/>
    <w:link w:val="CommentTextChar"/>
    <w:uiPriority w:val="99"/>
    <w:unhideWhenUsed/>
    <w:rsid w:val="006257F4"/>
    <w:rPr>
      <w:sz w:val="20"/>
      <w:szCs w:val="20"/>
    </w:rPr>
  </w:style>
  <w:style w:type="character" w:styleId="CommentTextChar" w:customStyle="1">
    <w:name w:val="Comment Text Char"/>
    <w:basedOn w:val="DefaultParagraphFont"/>
    <w:link w:val="CommentText"/>
    <w:uiPriority w:val="99"/>
    <w:rsid w:val="006257F4"/>
    <w:rPr>
      <w:rFonts w:ascii="Open Sans SemiBold" w:hAnsi="Open Sans SemiBold"/>
      <w:color w:val="804A97"/>
      <w:sz w:val="20"/>
      <w:szCs w:val="20"/>
    </w:rPr>
  </w:style>
  <w:style w:type="paragraph" w:styleId="CommentSubject">
    <w:name w:val="Comment Subject"/>
    <w:basedOn w:val="CommentText"/>
    <w:next w:val="CommentText"/>
    <w:link w:val="CommentSubjectChar"/>
    <w:uiPriority w:val="99"/>
    <w:semiHidden/>
    <w:unhideWhenUsed/>
    <w:rsid w:val="006257F4"/>
    <w:rPr>
      <w:b/>
      <w:bCs/>
    </w:rPr>
  </w:style>
  <w:style w:type="character" w:styleId="CommentSubjectChar" w:customStyle="1">
    <w:name w:val="Comment Subject Char"/>
    <w:basedOn w:val="CommentTextChar"/>
    <w:link w:val="CommentSubject"/>
    <w:uiPriority w:val="99"/>
    <w:semiHidden/>
    <w:rsid w:val="006257F4"/>
    <w:rPr>
      <w:rFonts w:ascii="Open Sans SemiBold" w:hAnsi="Open Sans SemiBold"/>
      <w:b/>
      <w:bCs/>
      <w:color w:val="804A97"/>
      <w:sz w:val="20"/>
      <w:szCs w:val="20"/>
    </w:rPr>
  </w:style>
  <w:style w:type="character" w:styleId="UnresolvedMention">
    <w:name w:val="Unresolved Mention"/>
    <w:basedOn w:val="DefaultParagraphFont"/>
    <w:uiPriority w:val="99"/>
    <w:semiHidden/>
    <w:unhideWhenUsed/>
    <w:rsid w:val="00D35638"/>
    <w:rPr>
      <w:color w:val="605E5C"/>
      <w:shd w:val="clear" w:color="auto" w:fill="E1DFDD"/>
    </w:rPr>
  </w:style>
  <w:style w:type="paragraph" w:styleId="xmsonormal" w:customStyle="1">
    <w:name w:val="x_msonormal"/>
    <w:basedOn w:val="Normal"/>
    <w:rsid w:val="00534AF0"/>
    <w:pPr>
      <w:spacing w:before="100" w:beforeAutospacing="1" w:after="100" w:afterAutospacing="1"/>
    </w:pPr>
    <w:rPr>
      <w:rFonts w:ascii="Times New Roman" w:hAnsi="Times New Roman" w:eastAsia="Times New Roman" w:cs="Times New Roman"/>
      <w:color w:val="auto"/>
      <w:sz w:val="24"/>
      <w:lang w:eastAsia="en-GB"/>
    </w:rPr>
  </w:style>
  <w:style w:type="character" w:styleId="Mention">
    <w:name w:val="Mention"/>
    <w:basedOn w:val="DefaultParagraphFont"/>
    <w:uiPriority w:val="99"/>
    <w:unhideWhenUsed/>
    <w:rsid w:val="00D11D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09900">
      <w:bodyDiv w:val="1"/>
      <w:marLeft w:val="0"/>
      <w:marRight w:val="0"/>
      <w:marTop w:val="0"/>
      <w:marBottom w:val="0"/>
      <w:divBdr>
        <w:top w:val="none" w:sz="0" w:space="0" w:color="auto"/>
        <w:left w:val="none" w:sz="0" w:space="0" w:color="auto"/>
        <w:bottom w:val="none" w:sz="0" w:space="0" w:color="auto"/>
        <w:right w:val="none" w:sz="0" w:space="0" w:color="auto"/>
      </w:divBdr>
    </w:div>
    <w:div w:id="88741533">
      <w:bodyDiv w:val="1"/>
      <w:marLeft w:val="0"/>
      <w:marRight w:val="0"/>
      <w:marTop w:val="0"/>
      <w:marBottom w:val="0"/>
      <w:divBdr>
        <w:top w:val="none" w:sz="0" w:space="0" w:color="auto"/>
        <w:left w:val="none" w:sz="0" w:space="0" w:color="auto"/>
        <w:bottom w:val="none" w:sz="0" w:space="0" w:color="auto"/>
        <w:right w:val="none" w:sz="0" w:space="0" w:color="auto"/>
      </w:divBdr>
    </w:div>
    <w:div w:id="99110514">
      <w:bodyDiv w:val="1"/>
      <w:marLeft w:val="0"/>
      <w:marRight w:val="0"/>
      <w:marTop w:val="0"/>
      <w:marBottom w:val="0"/>
      <w:divBdr>
        <w:top w:val="none" w:sz="0" w:space="0" w:color="auto"/>
        <w:left w:val="none" w:sz="0" w:space="0" w:color="auto"/>
        <w:bottom w:val="none" w:sz="0" w:space="0" w:color="auto"/>
        <w:right w:val="none" w:sz="0" w:space="0" w:color="auto"/>
      </w:divBdr>
    </w:div>
    <w:div w:id="121005292">
      <w:bodyDiv w:val="1"/>
      <w:marLeft w:val="0"/>
      <w:marRight w:val="0"/>
      <w:marTop w:val="0"/>
      <w:marBottom w:val="0"/>
      <w:divBdr>
        <w:top w:val="none" w:sz="0" w:space="0" w:color="auto"/>
        <w:left w:val="none" w:sz="0" w:space="0" w:color="auto"/>
        <w:bottom w:val="none" w:sz="0" w:space="0" w:color="auto"/>
        <w:right w:val="none" w:sz="0" w:space="0" w:color="auto"/>
      </w:divBdr>
    </w:div>
    <w:div w:id="166990113">
      <w:bodyDiv w:val="1"/>
      <w:marLeft w:val="0"/>
      <w:marRight w:val="0"/>
      <w:marTop w:val="0"/>
      <w:marBottom w:val="0"/>
      <w:divBdr>
        <w:top w:val="none" w:sz="0" w:space="0" w:color="auto"/>
        <w:left w:val="none" w:sz="0" w:space="0" w:color="auto"/>
        <w:bottom w:val="none" w:sz="0" w:space="0" w:color="auto"/>
        <w:right w:val="none" w:sz="0" w:space="0" w:color="auto"/>
      </w:divBdr>
      <w:divsChild>
        <w:div w:id="1847012328">
          <w:marLeft w:val="0"/>
          <w:marRight w:val="0"/>
          <w:marTop w:val="0"/>
          <w:marBottom w:val="0"/>
          <w:divBdr>
            <w:top w:val="none" w:sz="0" w:space="0" w:color="auto"/>
            <w:left w:val="none" w:sz="0" w:space="0" w:color="auto"/>
            <w:bottom w:val="none" w:sz="0" w:space="0" w:color="auto"/>
            <w:right w:val="none" w:sz="0" w:space="0" w:color="auto"/>
          </w:divBdr>
        </w:div>
      </w:divsChild>
    </w:div>
    <w:div w:id="178588359">
      <w:bodyDiv w:val="1"/>
      <w:marLeft w:val="0"/>
      <w:marRight w:val="0"/>
      <w:marTop w:val="0"/>
      <w:marBottom w:val="0"/>
      <w:divBdr>
        <w:top w:val="none" w:sz="0" w:space="0" w:color="auto"/>
        <w:left w:val="none" w:sz="0" w:space="0" w:color="auto"/>
        <w:bottom w:val="none" w:sz="0" w:space="0" w:color="auto"/>
        <w:right w:val="none" w:sz="0" w:space="0" w:color="auto"/>
      </w:divBdr>
    </w:div>
    <w:div w:id="182014875">
      <w:bodyDiv w:val="1"/>
      <w:marLeft w:val="0"/>
      <w:marRight w:val="0"/>
      <w:marTop w:val="0"/>
      <w:marBottom w:val="0"/>
      <w:divBdr>
        <w:top w:val="none" w:sz="0" w:space="0" w:color="auto"/>
        <w:left w:val="none" w:sz="0" w:space="0" w:color="auto"/>
        <w:bottom w:val="none" w:sz="0" w:space="0" w:color="auto"/>
        <w:right w:val="none" w:sz="0" w:space="0" w:color="auto"/>
      </w:divBdr>
    </w:div>
    <w:div w:id="253394300">
      <w:bodyDiv w:val="1"/>
      <w:marLeft w:val="0"/>
      <w:marRight w:val="0"/>
      <w:marTop w:val="0"/>
      <w:marBottom w:val="0"/>
      <w:divBdr>
        <w:top w:val="none" w:sz="0" w:space="0" w:color="auto"/>
        <w:left w:val="none" w:sz="0" w:space="0" w:color="auto"/>
        <w:bottom w:val="none" w:sz="0" w:space="0" w:color="auto"/>
        <w:right w:val="none" w:sz="0" w:space="0" w:color="auto"/>
      </w:divBdr>
    </w:div>
    <w:div w:id="289173564">
      <w:bodyDiv w:val="1"/>
      <w:marLeft w:val="0"/>
      <w:marRight w:val="0"/>
      <w:marTop w:val="0"/>
      <w:marBottom w:val="0"/>
      <w:divBdr>
        <w:top w:val="none" w:sz="0" w:space="0" w:color="auto"/>
        <w:left w:val="none" w:sz="0" w:space="0" w:color="auto"/>
        <w:bottom w:val="none" w:sz="0" w:space="0" w:color="auto"/>
        <w:right w:val="none" w:sz="0" w:space="0" w:color="auto"/>
      </w:divBdr>
    </w:div>
    <w:div w:id="296573023">
      <w:bodyDiv w:val="1"/>
      <w:marLeft w:val="0"/>
      <w:marRight w:val="0"/>
      <w:marTop w:val="0"/>
      <w:marBottom w:val="0"/>
      <w:divBdr>
        <w:top w:val="none" w:sz="0" w:space="0" w:color="auto"/>
        <w:left w:val="none" w:sz="0" w:space="0" w:color="auto"/>
        <w:bottom w:val="none" w:sz="0" w:space="0" w:color="auto"/>
        <w:right w:val="none" w:sz="0" w:space="0" w:color="auto"/>
      </w:divBdr>
    </w:div>
    <w:div w:id="344550944">
      <w:bodyDiv w:val="1"/>
      <w:marLeft w:val="0"/>
      <w:marRight w:val="0"/>
      <w:marTop w:val="0"/>
      <w:marBottom w:val="0"/>
      <w:divBdr>
        <w:top w:val="none" w:sz="0" w:space="0" w:color="auto"/>
        <w:left w:val="none" w:sz="0" w:space="0" w:color="auto"/>
        <w:bottom w:val="none" w:sz="0" w:space="0" w:color="auto"/>
        <w:right w:val="none" w:sz="0" w:space="0" w:color="auto"/>
      </w:divBdr>
      <w:divsChild>
        <w:div w:id="476803591">
          <w:marLeft w:val="0"/>
          <w:marRight w:val="0"/>
          <w:marTop w:val="0"/>
          <w:marBottom w:val="0"/>
          <w:divBdr>
            <w:top w:val="none" w:sz="0" w:space="0" w:color="auto"/>
            <w:left w:val="none" w:sz="0" w:space="0" w:color="auto"/>
            <w:bottom w:val="none" w:sz="0" w:space="0" w:color="auto"/>
            <w:right w:val="none" w:sz="0" w:space="0" w:color="auto"/>
          </w:divBdr>
        </w:div>
      </w:divsChild>
    </w:div>
    <w:div w:id="347948971">
      <w:bodyDiv w:val="1"/>
      <w:marLeft w:val="0"/>
      <w:marRight w:val="0"/>
      <w:marTop w:val="0"/>
      <w:marBottom w:val="0"/>
      <w:divBdr>
        <w:top w:val="none" w:sz="0" w:space="0" w:color="auto"/>
        <w:left w:val="none" w:sz="0" w:space="0" w:color="auto"/>
        <w:bottom w:val="none" w:sz="0" w:space="0" w:color="auto"/>
        <w:right w:val="none" w:sz="0" w:space="0" w:color="auto"/>
      </w:divBdr>
    </w:div>
    <w:div w:id="378940171">
      <w:bodyDiv w:val="1"/>
      <w:marLeft w:val="0"/>
      <w:marRight w:val="0"/>
      <w:marTop w:val="0"/>
      <w:marBottom w:val="0"/>
      <w:divBdr>
        <w:top w:val="none" w:sz="0" w:space="0" w:color="auto"/>
        <w:left w:val="none" w:sz="0" w:space="0" w:color="auto"/>
        <w:bottom w:val="none" w:sz="0" w:space="0" w:color="auto"/>
        <w:right w:val="none" w:sz="0" w:space="0" w:color="auto"/>
      </w:divBdr>
    </w:div>
    <w:div w:id="455754592">
      <w:bodyDiv w:val="1"/>
      <w:marLeft w:val="0"/>
      <w:marRight w:val="0"/>
      <w:marTop w:val="0"/>
      <w:marBottom w:val="0"/>
      <w:divBdr>
        <w:top w:val="none" w:sz="0" w:space="0" w:color="auto"/>
        <w:left w:val="none" w:sz="0" w:space="0" w:color="auto"/>
        <w:bottom w:val="none" w:sz="0" w:space="0" w:color="auto"/>
        <w:right w:val="none" w:sz="0" w:space="0" w:color="auto"/>
      </w:divBdr>
    </w:div>
    <w:div w:id="469398731">
      <w:bodyDiv w:val="1"/>
      <w:marLeft w:val="0"/>
      <w:marRight w:val="0"/>
      <w:marTop w:val="0"/>
      <w:marBottom w:val="0"/>
      <w:divBdr>
        <w:top w:val="none" w:sz="0" w:space="0" w:color="auto"/>
        <w:left w:val="none" w:sz="0" w:space="0" w:color="auto"/>
        <w:bottom w:val="none" w:sz="0" w:space="0" w:color="auto"/>
        <w:right w:val="none" w:sz="0" w:space="0" w:color="auto"/>
      </w:divBdr>
    </w:div>
    <w:div w:id="508298854">
      <w:bodyDiv w:val="1"/>
      <w:marLeft w:val="0"/>
      <w:marRight w:val="0"/>
      <w:marTop w:val="0"/>
      <w:marBottom w:val="0"/>
      <w:divBdr>
        <w:top w:val="none" w:sz="0" w:space="0" w:color="auto"/>
        <w:left w:val="none" w:sz="0" w:space="0" w:color="auto"/>
        <w:bottom w:val="none" w:sz="0" w:space="0" w:color="auto"/>
        <w:right w:val="none" w:sz="0" w:space="0" w:color="auto"/>
      </w:divBdr>
    </w:div>
    <w:div w:id="571475701">
      <w:bodyDiv w:val="1"/>
      <w:marLeft w:val="0"/>
      <w:marRight w:val="0"/>
      <w:marTop w:val="0"/>
      <w:marBottom w:val="0"/>
      <w:divBdr>
        <w:top w:val="none" w:sz="0" w:space="0" w:color="auto"/>
        <w:left w:val="none" w:sz="0" w:space="0" w:color="auto"/>
        <w:bottom w:val="none" w:sz="0" w:space="0" w:color="auto"/>
        <w:right w:val="none" w:sz="0" w:space="0" w:color="auto"/>
      </w:divBdr>
    </w:div>
    <w:div w:id="617614270">
      <w:bodyDiv w:val="1"/>
      <w:marLeft w:val="0"/>
      <w:marRight w:val="0"/>
      <w:marTop w:val="0"/>
      <w:marBottom w:val="0"/>
      <w:divBdr>
        <w:top w:val="none" w:sz="0" w:space="0" w:color="auto"/>
        <w:left w:val="none" w:sz="0" w:space="0" w:color="auto"/>
        <w:bottom w:val="none" w:sz="0" w:space="0" w:color="auto"/>
        <w:right w:val="none" w:sz="0" w:space="0" w:color="auto"/>
      </w:divBdr>
    </w:div>
    <w:div w:id="661860189">
      <w:bodyDiv w:val="1"/>
      <w:marLeft w:val="0"/>
      <w:marRight w:val="0"/>
      <w:marTop w:val="0"/>
      <w:marBottom w:val="0"/>
      <w:divBdr>
        <w:top w:val="none" w:sz="0" w:space="0" w:color="auto"/>
        <w:left w:val="none" w:sz="0" w:space="0" w:color="auto"/>
        <w:bottom w:val="none" w:sz="0" w:space="0" w:color="auto"/>
        <w:right w:val="none" w:sz="0" w:space="0" w:color="auto"/>
      </w:divBdr>
    </w:div>
    <w:div w:id="673723824">
      <w:bodyDiv w:val="1"/>
      <w:marLeft w:val="0"/>
      <w:marRight w:val="0"/>
      <w:marTop w:val="0"/>
      <w:marBottom w:val="0"/>
      <w:divBdr>
        <w:top w:val="none" w:sz="0" w:space="0" w:color="auto"/>
        <w:left w:val="none" w:sz="0" w:space="0" w:color="auto"/>
        <w:bottom w:val="none" w:sz="0" w:space="0" w:color="auto"/>
        <w:right w:val="none" w:sz="0" w:space="0" w:color="auto"/>
      </w:divBdr>
    </w:div>
    <w:div w:id="683090875">
      <w:bodyDiv w:val="1"/>
      <w:marLeft w:val="0"/>
      <w:marRight w:val="0"/>
      <w:marTop w:val="0"/>
      <w:marBottom w:val="0"/>
      <w:divBdr>
        <w:top w:val="none" w:sz="0" w:space="0" w:color="auto"/>
        <w:left w:val="none" w:sz="0" w:space="0" w:color="auto"/>
        <w:bottom w:val="none" w:sz="0" w:space="0" w:color="auto"/>
        <w:right w:val="none" w:sz="0" w:space="0" w:color="auto"/>
      </w:divBdr>
    </w:div>
    <w:div w:id="709305719">
      <w:bodyDiv w:val="1"/>
      <w:marLeft w:val="0"/>
      <w:marRight w:val="0"/>
      <w:marTop w:val="0"/>
      <w:marBottom w:val="0"/>
      <w:divBdr>
        <w:top w:val="none" w:sz="0" w:space="0" w:color="auto"/>
        <w:left w:val="none" w:sz="0" w:space="0" w:color="auto"/>
        <w:bottom w:val="none" w:sz="0" w:space="0" w:color="auto"/>
        <w:right w:val="none" w:sz="0" w:space="0" w:color="auto"/>
      </w:divBdr>
    </w:div>
    <w:div w:id="748497861">
      <w:bodyDiv w:val="1"/>
      <w:marLeft w:val="0"/>
      <w:marRight w:val="0"/>
      <w:marTop w:val="0"/>
      <w:marBottom w:val="0"/>
      <w:divBdr>
        <w:top w:val="none" w:sz="0" w:space="0" w:color="auto"/>
        <w:left w:val="none" w:sz="0" w:space="0" w:color="auto"/>
        <w:bottom w:val="none" w:sz="0" w:space="0" w:color="auto"/>
        <w:right w:val="none" w:sz="0" w:space="0" w:color="auto"/>
      </w:divBdr>
    </w:div>
    <w:div w:id="841966724">
      <w:bodyDiv w:val="1"/>
      <w:marLeft w:val="0"/>
      <w:marRight w:val="0"/>
      <w:marTop w:val="0"/>
      <w:marBottom w:val="0"/>
      <w:divBdr>
        <w:top w:val="none" w:sz="0" w:space="0" w:color="auto"/>
        <w:left w:val="none" w:sz="0" w:space="0" w:color="auto"/>
        <w:bottom w:val="none" w:sz="0" w:space="0" w:color="auto"/>
        <w:right w:val="none" w:sz="0" w:space="0" w:color="auto"/>
      </w:divBdr>
    </w:div>
    <w:div w:id="937297938">
      <w:bodyDiv w:val="1"/>
      <w:marLeft w:val="0"/>
      <w:marRight w:val="0"/>
      <w:marTop w:val="0"/>
      <w:marBottom w:val="0"/>
      <w:divBdr>
        <w:top w:val="none" w:sz="0" w:space="0" w:color="auto"/>
        <w:left w:val="none" w:sz="0" w:space="0" w:color="auto"/>
        <w:bottom w:val="none" w:sz="0" w:space="0" w:color="auto"/>
        <w:right w:val="none" w:sz="0" w:space="0" w:color="auto"/>
      </w:divBdr>
    </w:div>
    <w:div w:id="1097677148">
      <w:bodyDiv w:val="1"/>
      <w:marLeft w:val="0"/>
      <w:marRight w:val="0"/>
      <w:marTop w:val="0"/>
      <w:marBottom w:val="0"/>
      <w:divBdr>
        <w:top w:val="none" w:sz="0" w:space="0" w:color="auto"/>
        <w:left w:val="none" w:sz="0" w:space="0" w:color="auto"/>
        <w:bottom w:val="none" w:sz="0" w:space="0" w:color="auto"/>
        <w:right w:val="none" w:sz="0" w:space="0" w:color="auto"/>
      </w:divBdr>
    </w:div>
    <w:div w:id="1191722090">
      <w:bodyDiv w:val="1"/>
      <w:marLeft w:val="0"/>
      <w:marRight w:val="0"/>
      <w:marTop w:val="0"/>
      <w:marBottom w:val="0"/>
      <w:divBdr>
        <w:top w:val="none" w:sz="0" w:space="0" w:color="auto"/>
        <w:left w:val="none" w:sz="0" w:space="0" w:color="auto"/>
        <w:bottom w:val="none" w:sz="0" w:space="0" w:color="auto"/>
        <w:right w:val="none" w:sz="0" w:space="0" w:color="auto"/>
      </w:divBdr>
    </w:div>
    <w:div w:id="1204168584">
      <w:bodyDiv w:val="1"/>
      <w:marLeft w:val="0"/>
      <w:marRight w:val="0"/>
      <w:marTop w:val="0"/>
      <w:marBottom w:val="0"/>
      <w:divBdr>
        <w:top w:val="none" w:sz="0" w:space="0" w:color="auto"/>
        <w:left w:val="none" w:sz="0" w:space="0" w:color="auto"/>
        <w:bottom w:val="none" w:sz="0" w:space="0" w:color="auto"/>
        <w:right w:val="none" w:sz="0" w:space="0" w:color="auto"/>
      </w:divBdr>
    </w:div>
    <w:div w:id="1238595295">
      <w:bodyDiv w:val="1"/>
      <w:marLeft w:val="0"/>
      <w:marRight w:val="0"/>
      <w:marTop w:val="0"/>
      <w:marBottom w:val="0"/>
      <w:divBdr>
        <w:top w:val="none" w:sz="0" w:space="0" w:color="auto"/>
        <w:left w:val="none" w:sz="0" w:space="0" w:color="auto"/>
        <w:bottom w:val="none" w:sz="0" w:space="0" w:color="auto"/>
        <w:right w:val="none" w:sz="0" w:space="0" w:color="auto"/>
      </w:divBdr>
    </w:div>
    <w:div w:id="1238907485">
      <w:bodyDiv w:val="1"/>
      <w:marLeft w:val="0"/>
      <w:marRight w:val="0"/>
      <w:marTop w:val="0"/>
      <w:marBottom w:val="0"/>
      <w:divBdr>
        <w:top w:val="none" w:sz="0" w:space="0" w:color="auto"/>
        <w:left w:val="none" w:sz="0" w:space="0" w:color="auto"/>
        <w:bottom w:val="none" w:sz="0" w:space="0" w:color="auto"/>
        <w:right w:val="none" w:sz="0" w:space="0" w:color="auto"/>
      </w:divBdr>
    </w:div>
    <w:div w:id="1279220672">
      <w:bodyDiv w:val="1"/>
      <w:marLeft w:val="0"/>
      <w:marRight w:val="0"/>
      <w:marTop w:val="0"/>
      <w:marBottom w:val="0"/>
      <w:divBdr>
        <w:top w:val="none" w:sz="0" w:space="0" w:color="auto"/>
        <w:left w:val="none" w:sz="0" w:space="0" w:color="auto"/>
        <w:bottom w:val="none" w:sz="0" w:space="0" w:color="auto"/>
        <w:right w:val="none" w:sz="0" w:space="0" w:color="auto"/>
      </w:divBdr>
    </w:div>
    <w:div w:id="1293319411">
      <w:bodyDiv w:val="1"/>
      <w:marLeft w:val="0"/>
      <w:marRight w:val="0"/>
      <w:marTop w:val="0"/>
      <w:marBottom w:val="0"/>
      <w:divBdr>
        <w:top w:val="none" w:sz="0" w:space="0" w:color="auto"/>
        <w:left w:val="none" w:sz="0" w:space="0" w:color="auto"/>
        <w:bottom w:val="none" w:sz="0" w:space="0" w:color="auto"/>
        <w:right w:val="none" w:sz="0" w:space="0" w:color="auto"/>
      </w:divBdr>
    </w:div>
    <w:div w:id="1307930863">
      <w:bodyDiv w:val="1"/>
      <w:marLeft w:val="0"/>
      <w:marRight w:val="0"/>
      <w:marTop w:val="0"/>
      <w:marBottom w:val="0"/>
      <w:divBdr>
        <w:top w:val="none" w:sz="0" w:space="0" w:color="auto"/>
        <w:left w:val="none" w:sz="0" w:space="0" w:color="auto"/>
        <w:bottom w:val="none" w:sz="0" w:space="0" w:color="auto"/>
        <w:right w:val="none" w:sz="0" w:space="0" w:color="auto"/>
      </w:divBdr>
    </w:div>
    <w:div w:id="1325622356">
      <w:bodyDiv w:val="1"/>
      <w:marLeft w:val="0"/>
      <w:marRight w:val="0"/>
      <w:marTop w:val="0"/>
      <w:marBottom w:val="0"/>
      <w:divBdr>
        <w:top w:val="none" w:sz="0" w:space="0" w:color="auto"/>
        <w:left w:val="none" w:sz="0" w:space="0" w:color="auto"/>
        <w:bottom w:val="none" w:sz="0" w:space="0" w:color="auto"/>
        <w:right w:val="none" w:sz="0" w:space="0" w:color="auto"/>
      </w:divBdr>
    </w:div>
    <w:div w:id="1341086311">
      <w:bodyDiv w:val="1"/>
      <w:marLeft w:val="0"/>
      <w:marRight w:val="0"/>
      <w:marTop w:val="0"/>
      <w:marBottom w:val="0"/>
      <w:divBdr>
        <w:top w:val="none" w:sz="0" w:space="0" w:color="auto"/>
        <w:left w:val="none" w:sz="0" w:space="0" w:color="auto"/>
        <w:bottom w:val="none" w:sz="0" w:space="0" w:color="auto"/>
        <w:right w:val="none" w:sz="0" w:space="0" w:color="auto"/>
      </w:divBdr>
    </w:div>
    <w:div w:id="1362976208">
      <w:bodyDiv w:val="1"/>
      <w:marLeft w:val="0"/>
      <w:marRight w:val="0"/>
      <w:marTop w:val="0"/>
      <w:marBottom w:val="0"/>
      <w:divBdr>
        <w:top w:val="none" w:sz="0" w:space="0" w:color="auto"/>
        <w:left w:val="none" w:sz="0" w:space="0" w:color="auto"/>
        <w:bottom w:val="none" w:sz="0" w:space="0" w:color="auto"/>
        <w:right w:val="none" w:sz="0" w:space="0" w:color="auto"/>
      </w:divBdr>
    </w:div>
    <w:div w:id="1391420011">
      <w:bodyDiv w:val="1"/>
      <w:marLeft w:val="0"/>
      <w:marRight w:val="0"/>
      <w:marTop w:val="0"/>
      <w:marBottom w:val="0"/>
      <w:divBdr>
        <w:top w:val="none" w:sz="0" w:space="0" w:color="auto"/>
        <w:left w:val="none" w:sz="0" w:space="0" w:color="auto"/>
        <w:bottom w:val="none" w:sz="0" w:space="0" w:color="auto"/>
        <w:right w:val="none" w:sz="0" w:space="0" w:color="auto"/>
      </w:divBdr>
    </w:div>
    <w:div w:id="1453474125">
      <w:bodyDiv w:val="1"/>
      <w:marLeft w:val="0"/>
      <w:marRight w:val="0"/>
      <w:marTop w:val="0"/>
      <w:marBottom w:val="0"/>
      <w:divBdr>
        <w:top w:val="none" w:sz="0" w:space="0" w:color="auto"/>
        <w:left w:val="none" w:sz="0" w:space="0" w:color="auto"/>
        <w:bottom w:val="none" w:sz="0" w:space="0" w:color="auto"/>
        <w:right w:val="none" w:sz="0" w:space="0" w:color="auto"/>
      </w:divBdr>
    </w:div>
    <w:div w:id="1527331897">
      <w:bodyDiv w:val="1"/>
      <w:marLeft w:val="0"/>
      <w:marRight w:val="0"/>
      <w:marTop w:val="0"/>
      <w:marBottom w:val="0"/>
      <w:divBdr>
        <w:top w:val="none" w:sz="0" w:space="0" w:color="auto"/>
        <w:left w:val="none" w:sz="0" w:space="0" w:color="auto"/>
        <w:bottom w:val="none" w:sz="0" w:space="0" w:color="auto"/>
        <w:right w:val="none" w:sz="0" w:space="0" w:color="auto"/>
      </w:divBdr>
    </w:div>
    <w:div w:id="1529682572">
      <w:bodyDiv w:val="1"/>
      <w:marLeft w:val="0"/>
      <w:marRight w:val="0"/>
      <w:marTop w:val="0"/>
      <w:marBottom w:val="0"/>
      <w:divBdr>
        <w:top w:val="none" w:sz="0" w:space="0" w:color="auto"/>
        <w:left w:val="none" w:sz="0" w:space="0" w:color="auto"/>
        <w:bottom w:val="none" w:sz="0" w:space="0" w:color="auto"/>
        <w:right w:val="none" w:sz="0" w:space="0" w:color="auto"/>
      </w:divBdr>
    </w:div>
    <w:div w:id="1566573555">
      <w:bodyDiv w:val="1"/>
      <w:marLeft w:val="0"/>
      <w:marRight w:val="0"/>
      <w:marTop w:val="0"/>
      <w:marBottom w:val="0"/>
      <w:divBdr>
        <w:top w:val="none" w:sz="0" w:space="0" w:color="auto"/>
        <w:left w:val="none" w:sz="0" w:space="0" w:color="auto"/>
        <w:bottom w:val="none" w:sz="0" w:space="0" w:color="auto"/>
        <w:right w:val="none" w:sz="0" w:space="0" w:color="auto"/>
      </w:divBdr>
    </w:div>
    <w:div w:id="1593470611">
      <w:bodyDiv w:val="1"/>
      <w:marLeft w:val="0"/>
      <w:marRight w:val="0"/>
      <w:marTop w:val="0"/>
      <w:marBottom w:val="0"/>
      <w:divBdr>
        <w:top w:val="none" w:sz="0" w:space="0" w:color="auto"/>
        <w:left w:val="none" w:sz="0" w:space="0" w:color="auto"/>
        <w:bottom w:val="none" w:sz="0" w:space="0" w:color="auto"/>
        <w:right w:val="none" w:sz="0" w:space="0" w:color="auto"/>
      </w:divBdr>
    </w:div>
    <w:div w:id="1734962517">
      <w:bodyDiv w:val="1"/>
      <w:marLeft w:val="0"/>
      <w:marRight w:val="0"/>
      <w:marTop w:val="0"/>
      <w:marBottom w:val="0"/>
      <w:divBdr>
        <w:top w:val="none" w:sz="0" w:space="0" w:color="auto"/>
        <w:left w:val="none" w:sz="0" w:space="0" w:color="auto"/>
        <w:bottom w:val="none" w:sz="0" w:space="0" w:color="auto"/>
        <w:right w:val="none" w:sz="0" w:space="0" w:color="auto"/>
      </w:divBdr>
    </w:div>
    <w:div w:id="1779985378">
      <w:bodyDiv w:val="1"/>
      <w:marLeft w:val="0"/>
      <w:marRight w:val="0"/>
      <w:marTop w:val="0"/>
      <w:marBottom w:val="0"/>
      <w:divBdr>
        <w:top w:val="none" w:sz="0" w:space="0" w:color="auto"/>
        <w:left w:val="none" w:sz="0" w:space="0" w:color="auto"/>
        <w:bottom w:val="none" w:sz="0" w:space="0" w:color="auto"/>
        <w:right w:val="none" w:sz="0" w:space="0" w:color="auto"/>
      </w:divBdr>
    </w:div>
    <w:div w:id="1799101952">
      <w:bodyDiv w:val="1"/>
      <w:marLeft w:val="0"/>
      <w:marRight w:val="0"/>
      <w:marTop w:val="0"/>
      <w:marBottom w:val="0"/>
      <w:divBdr>
        <w:top w:val="none" w:sz="0" w:space="0" w:color="auto"/>
        <w:left w:val="none" w:sz="0" w:space="0" w:color="auto"/>
        <w:bottom w:val="none" w:sz="0" w:space="0" w:color="auto"/>
        <w:right w:val="none" w:sz="0" w:space="0" w:color="auto"/>
      </w:divBdr>
    </w:div>
    <w:div w:id="1821995362">
      <w:bodyDiv w:val="1"/>
      <w:marLeft w:val="0"/>
      <w:marRight w:val="0"/>
      <w:marTop w:val="0"/>
      <w:marBottom w:val="0"/>
      <w:divBdr>
        <w:top w:val="none" w:sz="0" w:space="0" w:color="auto"/>
        <w:left w:val="none" w:sz="0" w:space="0" w:color="auto"/>
        <w:bottom w:val="none" w:sz="0" w:space="0" w:color="auto"/>
        <w:right w:val="none" w:sz="0" w:space="0" w:color="auto"/>
      </w:divBdr>
    </w:div>
    <w:div w:id="1848596008">
      <w:bodyDiv w:val="1"/>
      <w:marLeft w:val="0"/>
      <w:marRight w:val="0"/>
      <w:marTop w:val="0"/>
      <w:marBottom w:val="0"/>
      <w:divBdr>
        <w:top w:val="none" w:sz="0" w:space="0" w:color="auto"/>
        <w:left w:val="none" w:sz="0" w:space="0" w:color="auto"/>
        <w:bottom w:val="none" w:sz="0" w:space="0" w:color="auto"/>
        <w:right w:val="none" w:sz="0" w:space="0" w:color="auto"/>
      </w:divBdr>
    </w:div>
    <w:div w:id="1909654164">
      <w:bodyDiv w:val="1"/>
      <w:marLeft w:val="0"/>
      <w:marRight w:val="0"/>
      <w:marTop w:val="0"/>
      <w:marBottom w:val="0"/>
      <w:divBdr>
        <w:top w:val="none" w:sz="0" w:space="0" w:color="auto"/>
        <w:left w:val="none" w:sz="0" w:space="0" w:color="auto"/>
        <w:bottom w:val="none" w:sz="0" w:space="0" w:color="auto"/>
        <w:right w:val="none" w:sz="0" w:space="0" w:color="auto"/>
      </w:divBdr>
    </w:div>
    <w:div w:id="1953975328">
      <w:bodyDiv w:val="1"/>
      <w:marLeft w:val="0"/>
      <w:marRight w:val="0"/>
      <w:marTop w:val="0"/>
      <w:marBottom w:val="0"/>
      <w:divBdr>
        <w:top w:val="none" w:sz="0" w:space="0" w:color="auto"/>
        <w:left w:val="none" w:sz="0" w:space="0" w:color="auto"/>
        <w:bottom w:val="none" w:sz="0" w:space="0" w:color="auto"/>
        <w:right w:val="none" w:sz="0" w:space="0" w:color="auto"/>
      </w:divBdr>
    </w:div>
    <w:div w:id="1965499981">
      <w:bodyDiv w:val="1"/>
      <w:marLeft w:val="0"/>
      <w:marRight w:val="0"/>
      <w:marTop w:val="0"/>
      <w:marBottom w:val="0"/>
      <w:divBdr>
        <w:top w:val="none" w:sz="0" w:space="0" w:color="auto"/>
        <w:left w:val="none" w:sz="0" w:space="0" w:color="auto"/>
        <w:bottom w:val="none" w:sz="0" w:space="0" w:color="auto"/>
        <w:right w:val="none" w:sz="0" w:space="0" w:color="auto"/>
      </w:divBdr>
    </w:div>
    <w:div w:id="1968008482">
      <w:bodyDiv w:val="1"/>
      <w:marLeft w:val="0"/>
      <w:marRight w:val="0"/>
      <w:marTop w:val="0"/>
      <w:marBottom w:val="0"/>
      <w:divBdr>
        <w:top w:val="none" w:sz="0" w:space="0" w:color="auto"/>
        <w:left w:val="none" w:sz="0" w:space="0" w:color="auto"/>
        <w:bottom w:val="none" w:sz="0" w:space="0" w:color="auto"/>
        <w:right w:val="none" w:sz="0" w:space="0" w:color="auto"/>
      </w:divBdr>
    </w:div>
    <w:div w:id="2064063939">
      <w:bodyDiv w:val="1"/>
      <w:marLeft w:val="0"/>
      <w:marRight w:val="0"/>
      <w:marTop w:val="0"/>
      <w:marBottom w:val="0"/>
      <w:divBdr>
        <w:top w:val="none" w:sz="0" w:space="0" w:color="auto"/>
        <w:left w:val="none" w:sz="0" w:space="0" w:color="auto"/>
        <w:bottom w:val="none" w:sz="0" w:space="0" w:color="auto"/>
        <w:right w:val="none" w:sz="0" w:space="0" w:color="auto"/>
      </w:divBdr>
    </w:div>
    <w:div w:id="2087142276">
      <w:bodyDiv w:val="1"/>
      <w:marLeft w:val="0"/>
      <w:marRight w:val="0"/>
      <w:marTop w:val="0"/>
      <w:marBottom w:val="0"/>
      <w:divBdr>
        <w:top w:val="none" w:sz="0" w:space="0" w:color="auto"/>
        <w:left w:val="none" w:sz="0" w:space="0" w:color="auto"/>
        <w:bottom w:val="none" w:sz="0" w:space="0" w:color="auto"/>
        <w:right w:val="none" w:sz="0" w:space="0" w:color="auto"/>
      </w:divBdr>
    </w:div>
    <w:div w:id="2091002705">
      <w:bodyDiv w:val="1"/>
      <w:marLeft w:val="0"/>
      <w:marRight w:val="0"/>
      <w:marTop w:val="0"/>
      <w:marBottom w:val="0"/>
      <w:divBdr>
        <w:top w:val="none" w:sz="0" w:space="0" w:color="auto"/>
        <w:left w:val="none" w:sz="0" w:space="0" w:color="auto"/>
        <w:bottom w:val="none" w:sz="0" w:space="0" w:color="auto"/>
        <w:right w:val="none" w:sz="0" w:space="0" w:color="auto"/>
      </w:divBdr>
    </w:div>
    <w:div w:id="2102070383">
      <w:bodyDiv w:val="1"/>
      <w:marLeft w:val="0"/>
      <w:marRight w:val="0"/>
      <w:marTop w:val="0"/>
      <w:marBottom w:val="0"/>
      <w:divBdr>
        <w:top w:val="none" w:sz="0" w:space="0" w:color="auto"/>
        <w:left w:val="none" w:sz="0" w:space="0" w:color="auto"/>
        <w:bottom w:val="none" w:sz="0" w:space="0" w:color="auto"/>
        <w:right w:val="none" w:sz="0" w:space="0" w:color="auto"/>
      </w:divBdr>
    </w:div>
    <w:div w:id="21345914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victoria@rps.org"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mailto:nominations@rps.org"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nominations@rps.org" TargetMode="External" Id="rId11" /><Relationship Type="http://schemas.microsoft.com/office/2020/10/relationships/intelligence" Target="intelligence2.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rps.org/privacy-policy/" TargetMode="External" Id="rId14" /><Relationship Type="http://schemas.openxmlformats.org/officeDocument/2006/relationships/glossaryDocument" Target="glossary/document.xml" Id="rId22"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D64B93F42F4147B35D97916302F55A"/>
        <w:category>
          <w:name w:val="General"/>
          <w:gallery w:val="placeholder"/>
        </w:category>
        <w:types>
          <w:type w:val="bbPlcHdr"/>
        </w:types>
        <w:behaviors>
          <w:behavior w:val="content"/>
        </w:behaviors>
        <w:guid w:val="{D3A89D75-9F9C-A847-9E16-5827ACF009F1}"/>
      </w:docPartPr>
      <w:docPartBody>
        <w:p xmlns:wp14="http://schemas.microsoft.com/office/word/2010/wordml" w:rsidR="00B94AD7" w:rsidP="00B94AD7" w:rsidRDefault="00B94AD7" w14:paraId="1F36A521" wp14:textId="77777777">
          <w:pPr>
            <w:pStyle w:val="6DD64B93F42F4147B35D97916302F55A"/>
          </w:pPr>
          <w:r>
            <w:t>[Type text]</w:t>
          </w:r>
        </w:p>
      </w:docPartBody>
    </w:docPart>
    <w:docPart>
      <w:docPartPr>
        <w:name w:val="F8D0FF04429EDF4FA54A14C140BFC452"/>
        <w:category>
          <w:name w:val="General"/>
          <w:gallery w:val="placeholder"/>
        </w:category>
        <w:types>
          <w:type w:val="bbPlcHdr"/>
        </w:types>
        <w:behaviors>
          <w:behavior w:val="content"/>
        </w:behaviors>
        <w:guid w:val="{DDAE1D54-FFDF-8E4D-A3FA-B754742A146D}"/>
      </w:docPartPr>
      <w:docPartBody>
        <w:p xmlns:wp14="http://schemas.microsoft.com/office/word/2010/wordml" w:rsidR="00B94AD7" w:rsidP="00B94AD7" w:rsidRDefault="00B94AD7" w14:paraId="64AB6931" wp14:textId="77777777">
          <w:pPr>
            <w:pStyle w:val="F8D0FF04429EDF4FA54A14C140BFC452"/>
          </w:pPr>
          <w:r>
            <w:t>[Type text]</w:t>
          </w:r>
        </w:p>
      </w:docPartBody>
    </w:docPart>
    <w:docPart>
      <w:docPartPr>
        <w:name w:val="4ABD5B31BCCA4A40B8FB933ED45AB277"/>
        <w:category>
          <w:name w:val="General"/>
          <w:gallery w:val="placeholder"/>
        </w:category>
        <w:types>
          <w:type w:val="bbPlcHdr"/>
        </w:types>
        <w:behaviors>
          <w:behavior w:val="content"/>
        </w:behaviors>
        <w:guid w:val="{AF1E0FE9-BF90-2D44-957E-4622F324A081}"/>
      </w:docPartPr>
      <w:docPartBody>
        <w:p xmlns:wp14="http://schemas.microsoft.com/office/word/2010/wordml" w:rsidR="00B94AD7" w:rsidP="00B94AD7" w:rsidRDefault="00B94AD7" w14:paraId="30945927" wp14:textId="77777777">
          <w:pPr>
            <w:pStyle w:val="4ABD5B31BCCA4A40B8FB933ED45AB27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swiss"/>
    <w:pitch w:val="variable"/>
    <w:sig w:usb0="E1000AEF" w:usb1="5000A1FF" w:usb2="00000000" w:usb3="00000000" w:csb0="000001BF" w:csb1="00000000"/>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Open Sans SemiBold">
    <w:charset w:val="00"/>
    <w:family w:val="swiss"/>
    <w:pitch w:val="variable"/>
    <w:sig w:usb0="E00002EF" w:usb1="4000205B" w:usb2="00000028" w:usb3="00000000" w:csb0="0000019F" w:csb1="00000000"/>
  </w:font>
  <w:font w:name="Roboto Light">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Times">
    <w:altName w:val="﷽﷽﷽﷽﷽﷽฿ú"/>
    <w:panose1 w:val="02020603050405020304"/>
    <w:charset w:val="00"/>
    <w:family w:val="roman"/>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Avenir LT Std 35 Light">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AD7"/>
    <w:rsid w:val="00017276"/>
    <w:rsid w:val="00057A68"/>
    <w:rsid w:val="000E21C7"/>
    <w:rsid w:val="001667BF"/>
    <w:rsid w:val="002064BB"/>
    <w:rsid w:val="00254DF9"/>
    <w:rsid w:val="003F4FF3"/>
    <w:rsid w:val="00406EAE"/>
    <w:rsid w:val="0045522F"/>
    <w:rsid w:val="005416E9"/>
    <w:rsid w:val="005E2D53"/>
    <w:rsid w:val="00714F2D"/>
    <w:rsid w:val="00733811"/>
    <w:rsid w:val="00744A14"/>
    <w:rsid w:val="00745BC1"/>
    <w:rsid w:val="007560C1"/>
    <w:rsid w:val="007744FE"/>
    <w:rsid w:val="0087417E"/>
    <w:rsid w:val="00991F18"/>
    <w:rsid w:val="0099234C"/>
    <w:rsid w:val="00A5103F"/>
    <w:rsid w:val="00B50710"/>
    <w:rsid w:val="00B94AD7"/>
    <w:rsid w:val="00C21FFA"/>
    <w:rsid w:val="00C50948"/>
    <w:rsid w:val="00D07BAF"/>
    <w:rsid w:val="00D3772E"/>
    <w:rsid w:val="00DE7D4F"/>
    <w:rsid w:val="00E60295"/>
    <w:rsid w:val="00EB2727"/>
    <w:rsid w:val="00F4697C"/>
    <w:rsid w:val="00F756C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B88976"/>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D64B93F42F4147B35D97916302F55A">
    <w:name w:val="6DD64B93F42F4147B35D97916302F55A"/>
    <w:rsid w:val="00B94AD7"/>
  </w:style>
  <w:style w:type="paragraph" w:customStyle="1" w:styleId="F8D0FF04429EDF4FA54A14C140BFC452">
    <w:name w:val="F8D0FF04429EDF4FA54A14C140BFC452"/>
    <w:rsid w:val="00B94AD7"/>
  </w:style>
  <w:style w:type="paragraph" w:customStyle="1" w:styleId="4ABD5B31BCCA4A40B8FB933ED45AB277">
    <w:name w:val="4ABD5B31BCCA4A40B8FB933ED45AB277"/>
    <w:rsid w:val="00B94AD7"/>
  </w:style>
  <w:style w:type="character" w:styleId="PlaceholderText">
    <w:name w:val="Placeholder Text"/>
    <w:basedOn w:val="DefaultParagraphFont"/>
    <w:uiPriority w:val="99"/>
    <w:semiHidden/>
    <w:rsid w:val="00F756C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c6ce5a4-0979-482d-9492-845af979d85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58C9D8FFD486438C58E2143930A8E0" ma:contentTypeVersion="10" ma:contentTypeDescription="Create a new document." ma:contentTypeScope="" ma:versionID="8def6247baf5eb222b03150c3911880c">
  <xsd:schema xmlns:xsd="http://www.w3.org/2001/XMLSchema" xmlns:xs="http://www.w3.org/2001/XMLSchema" xmlns:p="http://schemas.microsoft.com/office/2006/metadata/properties" xmlns:ns3="9c6ce5a4-0979-482d-9492-845af979d855" targetNamespace="http://schemas.microsoft.com/office/2006/metadata/properties" ma:root="true" ma:fieldsID="0c5c000865a2c4b17b40badca7800dfc" ns3:_="">
    <xsd:import namespace="9c6ce5a4-0979-482d-9492-845af979d855"/>
    <xsd:element name="properties">
      <xsd:complexType>
        <xsd:sequence>
          <xsd:element name="documentManagement">
            <xsd:complexType>
              <xsd:all>
                <xsd:element ref="ns3:_activity"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ce5a4-0979-482d-9492-845af979d85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4BFE6-97B7-4515-A2E7-FB64D387530E}">
  <ds:schemaRefs>
    <ds:schemaRef ds:uri="http://schemas.microsoft.com/sharepoint/v3/contenttype/forms"/>
  </ds:schemaRefs>
</ds:datastoreItem>
</file>

<file path=customXml/itemProps2.xml><?xml version="1.0" encoding="utf-8"?>
<ds:datastoreItem xmlns:ds="http://schemas.openxmlformats.org/officeDocument/2006/customXml" ds:itemID="{D321CF42-FE34-4343-8028-380A676EB330}">
  <ds:schemaRefs>
    <ds:schemaRef ds:uri="http://schemas.microsoft.com/office/2006/metadata/properties"/>
    <ds:schemaRef ds:uri="http://schemas.microsoft.com/office/infopath/2007/PartnerControls"/>
    <ds:schemaRef ds:uri="9c6ce5a4-0979-482d-9492-845af979d855"/>
  </ds:schemaRefs>
</ds:datastoreItem>
</file>

<file path=customXml/itemProps3.xml><?xml version="1.0" encoding="utf-8"?>
<ds:datastoreItem xmlns:ds="http://schemas.openxmlformats.org/officeDocument/2006/customXml" ds:itemID="{B13B5482-C6B4-4D40-A6E8-FD11F8E8C594}">
  <ds:schemaRefs>
    <ds:schemaRef ds:uri="http://schemas.openxmlformats.org/officeDocument/2006/bibliography"/>
  </ds:schemaRefs>
</ds:datastoreItem>
</file>

<file path=customXml/itemProps4.xml><?xml version="1.0" encoding="utf-8"?>
<ds:datastoreItem xmlns:ds="http://schemas.openxmlformats.org/officeDocument/2006/customXml" ds:itemID="{0AE03CB2-C68D-4370-88B5-ED75280313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ce5a4-0979-482d-9492-845af979d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CVS Cheshire East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Andrew Luisis</dc:creator>
  <lastModifiedBy>Nominations Chair</lastModifiedBy>
  <revision>12</revision>
  <lastPrinted>2024-01-16T14:42:00.0000000Z</lastPrinted>
  <dcterms:created xsi:type="dcterms:W3CDTF">2026-06-10T12:30:00.0000000Z</dcterms:created>
  <dcterms:modified xsi:type="dcterms:W3CDTF">2026-06-24T14:54:16.0877815Z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0x0101006458C9D8FFD486438C58E2143930A8E0</vt:lpwstr>
  </property>
</Properties>
</file>